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D8F33" w14:textId="77777777" w:rsidR="005B1E2A" w:rsidRPr="00C9344D" w:rsidRDefault="00A817AC" w:rsidP="005B1E2A">
      <w:pPr>
        <w:keepNext/>
        <w:keepLines/>
        <w:spacing w:after="0" w:line="240" w:lineRule="auto"/>
        <w:jc w:val="right"/>
        <w:outlineLvl w:val="3"/>
        <w:rPr>
          <w:rFonts w:ascii="Times New Roman" w:eastAsia="Arial Unicode MS" w:hAnsi="Times New Roman"/>
          <w:color w:val="000000"/>
          <w:szCs w:val="24"/>
        </w:rPr>
      </w:pPr>
      <w:r>
        <w:rPr>
          <w:rFonts w:ascii="Times New Roman" w:hAnsi="Times New Roman"/>
          <w:b/>
          <w:spacing w:val="20"/>
          <w:sz w:val="28"/>
          <w:szCs w:val="24"/>
        </w:rPr>
        <w:t xml:space="preserve">                                      </w:t>
      </w:r>
      <w:r w:rsidR="005B1E2A" w:rsidRPr="00C9344D">
        <w:rPr>
          <w:rFonts w:ascii="Times New Roman" w:eastAsia="Arial Unicode MS" w:hAnsi="Times New Roman"/>
          <w:color w:val="000000"/>
          <w:szCs w:val="24"/>
        </w:rPr>
        <w:t>Приложение</w:t>
      </w:r>
    </w:p>
    <w:p w14:paraId="513B51D2" w14:textId="77777777" w:rsidR="005B1E2A" w:rsidRPr="00C9344D" w:rsidRDefault="005B1E2A" w:rsidP="005B1E2A">
      <w:pPr>
        <w:keepNext/>
        <w:keepLines/>
        <w:spacing w:after="0" w:line="240" w:lineRule="auto"/>
        <w:jc w:val="right"/>
        <w:outlineLvl w:val="3"/>
        <w:rPr>
          <w:rFonts w:ascii="Times New Roman" w:eastAsia="Arial Unicode MS" w:hAnsi="Times New Roman"/>
          <w:color w:val="000000"/>
          <w:szCs w:val="24"/>
        </w:rPr>
      </w:pPr>
      <w:r w:rsidRPr="00C9344D">
        <w:rPr>
          <w:rFonts w:ascii="Times New Roman" w:eastAsia="Arial Unicode MS" w:hAnsi="Times New Roman"/>
          <w:color w:val="000000"/>
          <w:szCs w:val="24"/>
        </w:rPr>
        <w:t xml:space="preserve">к </w:t>
      </w:r>
      <w:r>
        <w:rPr>
          <w:rFonts w:ascii="Times New Roman" w:eastAsia="Arial Unicode MS" w:hAnsi="Times New Roman"/>
          <w:color w:val="000000"/>
          <w:szCs w:val="24"/>
        </w:rPr>
        <w:t>ПОП</w:t>
      </w:r>
      <w:r w:rsidRPr="00C9344D">
        <w:rPr>
          <w:rFonts w:ascii="Times New Roman" w:eastAsia="Arial Unicode MS" w:hAnsi="Times New Roman"/>
          <w:color w:val="000000"/>
          <w:szCs w:val="24"/>
        </w:rPr>
        <w:t xml:space="preserve"> СПО 21.02.02 Бурение нефтяных и газовых скважин</w:t>
      </w:r>
    </w:p>
    <w:p w14:paraId="6BBECB44" w14:textId="77777777" w:rsidR="005B1E2A" w:rsidRDefault="005B1E2A" w:rsidP="005B1E2A">
      <w:pPr>
        <w:pStyle w:val="Default"/>
      </w:pPr>
    </w:p>
    <w:p w14:paraId="1188D1B6" w14:textId="77777777" w:rsidR="005B1E2A" w:rsidRDefault="005B1E2A" w:rsidP="005B1E2A">
      <w:pPr>
        <w:pStyle w:val="Default"/>
        <w:jc w:val="center"/>
        <w:rPr>
          <w:sz w:val="28"/>
          <w:szCs w:val="28"/>
        </w:rPr>
      </w:pPr>
      <w:r w:rsidRPr="00C9344D">
        <w:rPr>
          <w:sz w:val="28"/>
          <w:szCs w:val="28"/>
        </w:rPr>
        <w:t>МИНИСТЕРСТВО ОБРАЗОВАНИЯ И НАУКИ РЕСПУБЛИКИ ДАГЕСТАН</w:t>
      </w:r>
    </w:p>
    <w:p w14:paraId="48E1FD12" w14:textId="77777777" w:rsidR="005B1E2A" w:rsidRPr="00C9344D" w:rsidRDefault="005B1E2A" w:rsidP="005B1E2A">
      <w:pPr>
        <w:pStyle w:val="Default"/>
        <w:jc w:val="center"/>
        <w:rPr>
          <w:sz w:val="28"/>
          <w:szCs w:val="28"/>
        </w:rPr>
      </w:pPr>
    </w:p>
    <w:p w14:paraId="20B68018" w14:textId="77777777" w:rsidR="005B1E2A" w:rsidRPr="00C9344D" w:rsidRDefault="005B1E2A" w:rsidP="005B1E2A">
      <w:pPr>
        <w:jc w:val="center"/>
        <w:rPr>
          <w:rFonts w:ascii="Times New Roman" w:hAnsi="Times New Roman"/>
          <w:sz w:val="24"/>
          <w:szCs w:val="24"/>
        </w:rPr>
      </w:pPr>
      <w:r w:rsidRPr="00C9344D">
        <w:rPr>
          <w:rFonts w:ascii="Times New Roman" w:hAnsi="Times New Roman"/>
          <w:sz w:val="20"/>
          <w:szCs w:val="20"/>
        </w:rPr>
        <w:t>ГОСУДАРСТВЕННОЕ БЮДЖЕТНОЕ ПРОФЕССИОНАЛЬНОЕ ОБРАЗОВАТЕЛЬНОЕ УЧРЕЖДЕНИЕ РЕСПУБЛИКИ ДАГЕСТАН «ТЕХНИЧЕСКИЙ КОЛЛЕДЖ ИМЕНИ Р.Н. АШУРАЛИЕВА»</w:t>
      </w:r>
    </w:p>
    <w:p w14:paraId="145CE96B" w14:textId="77777777" w:rsidR="005B1E2A" w:rsidRPr="00281965" w:rsidRDefault="005B1E2A" w:rsidP="005B1E2A">
      <w:pPr>
        <w:jc w:val="center"/>
        <w:rPr>
          <w:rFonts w:ascii="Times New Roman" w:hAnsi="Times New Roman"/>
          <w:b/>
          <w:sz w:val="24"/>
          <w:szCs w:val="24"/>
        </w:rPr>
      </w:pPr>
    </w:p>
    <w:p w14:paraId="4B737966" w14:textId="77777777" w:rsidR="005B1E2A" w:rsidRPr="00281965" w:rsidRDefault="005B1E2A" w:rsidP="005B1E2A">
      <w:pPr>
        <w:jc w:val="center"/>
        <w:rPr>
          <w:rFonts w:ascii="Times New Roman" w:hAnsi="Times New Roman"/>
          <w:b/>
          <w:sz w:val="24"/>
          <w:szCs w:val="24"/>
        </w:rPr>
      </w:pPr>
    </w:p>
    <w:p w14:paraId="28051B7E" w14:textId="77777777" w:rsidR="005B1E2A" w:rsidRPr="00281965" w:rsidRDefault="005B1E2A" w:rsidP="005B1E2A">
      <w:pPr>
        <w:rPr>
          <w:rFonts w:ascii="Times New Roman" w:hAnsi="Times New Roman"/>
          <w:b/>
          <w:i/>
          <w:sz w:val="24"/>
          <w:szCs w:val="24"/>
        </w:rPr>
      </w:pPr>
    </w:p>
    <w:p w14:paraId="66FC77A7" w14:textId="77777777" w:rsidR="005B1E2A" w:rsidRDefault="005B1E2A" w:rsidP="005B1E2A">
      <w:pPr>
        <w:jc w:val="center"/>
        <w:rPr>
          <w:rFonts w:ascii="Times New Roman" w:hAnsi="Times New Roman"/>
          <w:b/>
          <w:i/>
          <w:sz w:val="24"/>
          <w:szCs w:val="24"/>
        </w:rPr>
      </w:pPr>
    </w:p>
    <w:p w14:paraId="7E873B6C" w14:textId="77777777" w:rsidR="005B1E2A" w:rsidRDefault="005B1E2A" w:rsidP="005B1E2A">
      <w:pPr>
        <w:jc w:val="center"/>
        <w:rPr>
          <w:rFonts w:ascii="Times New Roman" w:hAnsi="Times New Roman"/>
          <w:b/>
          <w:i/>
          <w:sz w:val="24"/>
          <w:szCs w:val="24"/>
        </w:rPr>
      </w:pPr>
    </w:p>
    <w:p w14:paraId="24FFA4CF" w14:textId="77777777" w:rsidR="005B1E2A" w:rsidRDefault="005B1E2A" w:rsidP="005B1E2A">
      <w:pPr>
        <w:jc w:val="center"/>
        <w:rPr>
          <w:rFonts w:ascii="Times New Roman" w:hAnsi="Times New Roman"/>
          <w:b/>
          <w:i/>
          <w:sz w:val="24"/>
          <w:szCs w:val="24"/>
        </w:rPr>
      </w:pPr>
    </w:p>
    <w:p w14:paraId="7E62555D" w14:textId="77777777" w:rsidR="005B1E2A" w:rsidRPr="00281965" w:rsidRDefault="005B1E2A" w:rsidP="005B1E2A">
      <w:pPr>
        <w:jc w:val="center"/>
        <w:rPr>
          <w:rFonts w:ascii="Times New Roman" w:hAnsi="Times New Roman"/>
          <w:b/>
          <w:i/>
          <w:sz w:val="24"/>
          <w:szCs w:val="24"/>
        </w:rPr>
      </w:pPr>
    </w:p>
    <w:p w14:paraId="1D71CB85" w14:textId="77777777" w:rsidR="005B1E2A" w:rsidRPr="00281965" w:rsidRDefault="005B1E2A" w:rsidP="005B1E2A">
      <w:pPr>
        <w:jc w:val="center"/>
        <w:rPr>
          <w:rFonts w:ascii="Times New Roman" w:hAnsi="Times New Roman"/>
          <w:b/>
          <w:sz w:val="24"/>
          <w:szCs w:val="24"/>
        </w:rPr>
      </w:pPr>
      <w:r w:rsidRPr="00281965">
        <w:rPr>
          <w:rFonts w:ascii="Times New Roman" w:hAnsi="Times New Roman"/>
          <w:b/>
          <w:color w:val="000000"/>
          <w:sz w:val="24"/>
          <w:szCs w:val="24"/>
        </w:rPr>
        <w:t>РАБОЧАЯ ПРОГРАММА</w:t>
      </w:r>
      <w:r w:rsidRPr="00281965">
        <w:rPr>
          <w:rFonts w:ascii="Times New Roman" w:hAnsi="Times New Roman"/>
          <w:b/>
          <w:sz w:val="24"/>
          <w:szCs w:val="24"/>
        </w:rPr>
        <w:t xml:space="preserve"> </w:t>
      </w:r>
      <w:r>
        <w:rPr>
          <w:rFonts w:ascii="Times New Roman" w:hAnsi="Times New Roman"/>
          <w:b/>
          <w:sz w:val="24"/>
          <w:szCs w:val="24"/>
        </w:rPr>
        <w:t>УЧЕБНОЙ ДИСЦИПИНЫ</w:t>
      </w:r>
    </w:p>
    <w:p w14:paraId="198D6CB2" w14:textId="77777777" w:rsidR="005B1E2A" w:rsidRDefault="005B1E2A" w:rsidP="005B1E2A">
      <w:pPr>
        <w:spacing w:after="0"/>
        <w:jc w:val="center"/>
      </w:pPr>
      <w:r>
        <w:rPr>
          <w:rFonts w:ascii="Times New Roman" w:hAnsi="Times New Roman"/>
          <w:b/>
          <w:iCs/>
          <w:sz w:val="24"/>
          <w:szCs w:val="24"/>
        </w:rPr>
        <w:t>ОП.09 ОХРАНА ТРУДА</w:t>
      </w:r>
    </w:p>
    <w:p w14:paraId="6730FA3D" w14:textId="77777777" w:rsidR="005B1E2A" w:rsidRPr="00BD68B1" w:rsidRDefault="005B1E2A" w:rsidP="005B1E2A">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Код и наименование специальности 21.02.02</w:t>
      </w:r>
      <w:r w:rsidRPr="00BD68B1">
        <w:rPr>
          <w:rFonts w:ascii="Times New Roman" w:eastAsia="Arial Unicode MS" w:hAnsi="Times New Roman"/>
          <w:color w:val="000000"/>
          <w:sz w:val="24"/>
          <w:szCs w:val="24"/>
          <w:u w:val="single"/>
        </w:rPr>
        <w:t xml:space="preserve"> «Бурение нефтяных и газовых скважин»</w:t>
      </w:r>
    </w:p>
    <w:p w14:paraId="5CFCED85" w14:textId="77777777" w:rsidR="005B1E2A" w:rsidRPr="00BD68B1" w:rsidRDefault="005B1E2A" w:rsidP="005B1E2A">
      <w:pPr>
        <w:keepNext/>
        <w:keepLines/>
        <w:spacing w:after="0" w:line="240" w:lineRule="auto"/>
        <w:outlineLvl w:val="3"/>
        <w:rPr>
          <w:rFonts w:ascii="Times New Roman" w:eastAsia="Arial Unicode MS" w:hAnsi="Times New Roman"/>
          <w:color w:val="000000"/>
          <w:sz w:val="24"/>
          <w:szCs w:val="24"/>
        </w:rPr>
      </w:pPr>
    </w:p>
    <w:p w14:paraId="6E30EEB7" w14:textId="77777777" w:rsidR="005B1E2A" w:rsidRPr="00BD68B1" w:rsidRDefault="005B1E2A" w:rsidP="005B1E2A">
      <w:pPr>
        <w:keepNext/>
        <w:keepLines/>
        <w:spacing w:after="0" w:line="240" w:lineRule="auto"/>
        <w:jc w:val="center"/>
        <w:outlineLvl w:val="3"/>
        <w:rPr>
          <w:rFonts w:ascii="Times New Roman" w:eastAsia="Arial Unicode MS" w:hAnsi="Times New Roman"/>
          <w:sz w:val="24"/>
          <w:szCs w:val="24"/>
        </w:rPr>
      </w:pPr>
      <w:r w:rsidRPr="00BD68B1">
        <w:rPr>
          <w:rFonts w:ascii="Times New Roman" w:eastAsia="Arial Unicode MS" w:hAnsi="Times New Roman"/>
          <w:sz w:val="24"/>
          <w:szCs w:val="24"/>
        </w:rPr>
        <w:t xml:space="preserve">входящей в состав </w:t>
      </w:r>
      <w:r w:rsidRPr="00BD68B1">
        <w:rPr>
          <w:rFonts w:ascii="Times New Roman" w:eastAsia="Arial Unicode MS" w:hAnsi="Times New Roman"/>
          <w:sz w:val="20"/>
          <w:szCs w:val="20"/>
        </w:rPr>
        <w:t xml:space="preserve">УГС   </w:t>
      </w:r>
      <w:r w:rsidRPr="00BD68B1">
        <w:rPr>
          <w:rFonts w:ascii="Times New Roman" w:hAnsi="Times New Roman"/>
          <w:sz w:val="24"/>
          <w:szCs w:val="24"/>
          <w:u w:val="single"/>
        </w:rPr>
        <w:t>21.00.00 «Прикладная геология, горное дело, нефтегазовое дело и геодезия»</w:t>
      </w:r>
      <w:r w:rsidRPr="00BD68B1">
        <w:rPr>
          <w:rFonts w:ascii="Times New Roman" w:eastAsia="Arial Unicode MS" w:hAnsi="Times New Roman"/>
          <w:sz w:val="24"/>
          <w:szCs w:val="24"/>
          <w:u w:val="single"/>
        </w:rPr>
        <w:t>.</w:t>
      </w:r>
    </w:p>
    <w:p w14:paraId="6642D5CB" w14:textId="77777777" w:rsidR="005B1E2A" w:rsidRPr="00BD68B1" w:rsidRDefault="005B1E2A" w:rsidP="005B1E2A">
      <w:pPr>
        <w:keepNext/>
        <w:keepLines/>
        <w:spacing w:after="0" w:line="240" w:lineRule="auto"/>
        <w:ind w:firstLine="2552"/>
        <w:outlineLvl w:val="3"/>
        <w:rPr>
          <w:rFonts w:ascii="Times New Roman" w:eastAsia="Arial Unicode MS" w:hAnsi="Times New Roman"/>
          <w:sz w:val="20"/>
          <w:szCs w:val="20"/>
        </w:rPr>
      </w:pPr>
      <w:r w:rsidRPr="00BD68B1">
        <w:rPr>
          <w:rFonts w:ascii="Times New Roman" w:eastAsia="Arial Unicode MS" w:hAnsi="Times New Roman"/>
          <w:sz w:val="20"/>
          <w:szCs w:val="20"/>
        </w:rPr>
        <w:t>код и наименование укрупненной группы специальностей</w:t>
      </w:r>
    </w:p>
    <w:p w14:paraId="2D10BB91" w14:textId="77777777" w:rsidR="005B1E2A" w:rsidRPr="00BD68B1" w:rsidRDefault="005B1E2A" w:rsidP="005B1E2A">
      <w:pPr>
        <w:keepNext/>
        <w:keepLines/>
        <w:spacing w:after="0" w:line="240" w:lineRule="auto"/>
        <w:ind w:firstLine="6096"/>
        <w:outlineLvl w:val="3"/>
        <w:rPr>
          <w:rFonts w:ascii="Times New Roman" w:eastAsia="Arial Unicode MS" w:hAnsi="Times New Roman"/>
          <w:sz w:val="24"/>
          <w:szCs w:val="24"/>
        </w:rPr>
      </w:pPr>
    </w:p>
    <w:p w14:paraId="75F875F3" w14:textId="77777777" w:rsidR="005B1E2A" w:rsidRPr="00BD68B1" w:rsidRDefault="005B1E2A" w:rsidP="005B1E2A">
      <w:pPr>
        <w:keepNext/>
        <w:keepLines/>
        <w:spacing w:after="0" w:line="240" w:lineRule="auto"/>
        <w:jc w:val="center"/>
        <w:outlineLvl w:val="3"/>
        <w:rPr>
          <w:rFonts w:ascii="Times New Roman" w:eastAsia="Arial Unicode MS" w:hAnsi="Times New Roman"/>
          <w:color w:val="000000"/>
          <w:sz w:val="20"/>
          <w:szCs w:val="20"/>
        </w:rPr>
      </w:pPr>
    </w:p>
    <w:p w14:paraId="57D1E808" w14:textId="77777777" w:rsidR="005B1E2A" w:rsidRPr="00BD68B1" w:rsidRDefault="005B1E2A" w:rsidP="005B1E2A">
      <w:pPr>
        <w:keepNext/>
        <w:keepLines/>
        <w:spacing w:after="0" w:line="240" w:lineRule="auto"/>
        <w:jc w:val="center"/>
        <w:outlineLvl w:val="3"/>
        <w:rPr>
          <w:rFonts w:ascii="Times New Roman" w:eastAsia="Arial Unicode MS" w:hAnsi="Times New Roman"/>
          <w:color w:val="000000"/>
          <w:sz w:val="20"/>
          <w:szCs w:val="20"/>
        </w:rPr>
      </w:pPr>
    </w:p>
    <w:p w14:paraId="2ABF6562" w14:textId="77777777" w:rsidR="005B1E2A" w:rsidRPr="00BD68B1" w:rsidRDefault="005B1E2A" w:rsidP="005B1E2A">
      <w:pPr>
        <w:keepNext/>
        <w:keepLines/>
        <w:spacing w:after="0" w:line="240" w:lineRule="auto"/>
        <w:jc w:val="center"/>
        <w:outlineLvl w:val="3"/>
        <w:rPr>
          <w:rFonts w:ascii="Times New Roman" w:eastAsia="Arial Unicode MS" w:hAnsi="Times New Roman"/>
          <w:color w:val="000000"/>
          <w:sz w:val="20"/>
          <w:szCs w:val="20"/>
        </w:rPr>
      </w:pPr>
    </w:p>
    <w:p w14:paraId="0BA1185A" w14:textId="77777777" w:rsidR="005B1E2A" w:rsidRPr="00BD68B1" w:rsidRDefault="005B1E2A" w:rsidP="005B1E2A">
      <w:pPr>
        <w:keepNext/>
        <w:keepLines/>
        <w:spacing w:after="0" w:line="240" w:lineRule="auto"/>
        <w:jc w:val="center"/>
        <w:outlineLvl w:val="3"/>
        <w:rPr>
          <w:rFonts w:ascii="Times New Roman" w:eastAsia="Arial Unicode MS" w:hAnsi="Times New Roman"/>
          <w:color w:val="000000"/>
          <w:sz w:val="24"/>
          <w:szCs w:val="24"/>
        </w:rPr>
      </w:pPr>
      <w:r w:rsidRPr="00BD68B1">
        <w:rPr>
          <w:rFonts w:ascii="Times New Roman" w:eastAsia="Arial Unicode MS" w:hAnsi="Times New Roman"/>
          <w:color w:val="000000"/>
          <w:sz w:val="24"/>
          <w:szCs w:val="24"/>
        </w:rPr>
        <w:t xml:space="preserve">Квалификация выпускника: </w:t>
      </w:r>
      <w:r w:rsidRPr="00BD68B1">
        <w:rPr>
          <w:rFonts w:ascii="Times New Roman" w:eastAsia="Arial Unicode MS" w:hAnsi="Times New Roman"/>
          <w:color w:val="000000"/>
          <w:sz w:val="24"/>
          <w:szCs w:val="24"/>
          <w:u w:val="single"/>
        </w:rPr>
        <w:t>Техник-</w:t>
      </w:r>
      <w:r w:rsidRPr="00BD68B1">
        <w:rPr>
          <w:rFonts w:ascii="Times New Roman" w:eastAsia="Arial Unicode MS" w:hAnsi="Times New Roman"/>
          <w:sz w:val="24"/>
          <w:szCs w:val="24"/>
          <w:u w:val="single"/>
        </w:rPr>
        <w:t>технолог</w:t>
      </w:r>
    </w:p>
    <w:p w14:paraId="3E2FED91" w14:textId="77777777" w:rsidR="005B1E2A" w:rsidRPr="00281965" w:rsidRDefault="005B1E2A" w:rsidP="005B1E2A">
      <w:pPr>
        <w:jc w:val="center"/>
        <w:rPr>
          <w:rFonts w:ascii="Times New Roman" w:hAnsi="Times New Roman"/>
          <w:b/>
          <w:i/>
          <w:sz w:val="24"/>
          <w:szCs w:val="24"/>
        </w:rPr>
      </w:pPr>
    </w:p>
    <w:p w14:paraId="4FB9A858" w14:textId="77777777" w:rsidR="005B1E2A" w:rsidRPr="00281965" w:rsidRDefault="005B1E2A" w:rsidP="005B1E2A">
      <w:pPr>
        <w:jc w:val="center"/>
        <w:rPr>
          <w:rFonts w:ascii="Times New Roman" w:hAnsi="Times New Roman"/>
          <w:b/>
          <w:i/>
          <w:sz w:val="24"/>
          <w:szCs w:val="24"/>
        </w:rPr>
      </w:pPr>
    </w:p>
    <w:p w14:paraId="207C1B8D" w14:textId="77777777" w:rsidR="005B1E2A" w:rsidRDefault="005B1E2A" w:rsidP="005B1E2A">
      <w:pPr>
        <w:jc w:val="center"/>
        <w:rPr>
          <w:rFonts w:ascii="Times New Roman" w:hAnsi="Times New Roman"/>
          <w:b/>
          <w:i/>
          <w:sz w:val="24"/>
          <w:szCs w:val="24"/>
        </w:rPr>
      </w:pPr>
    </w:p>
    <w:p w14:paraId="5439B30F" w14:textId="77777777" w:rsidR="005B1E2A" w:rsidRDefault="005B1E2A" w:rsidP="005B1E2A">
      <w:pPr>
        <w:jc w:val="center"/>
        <w:rPr>
          <w:rFonts w:ascii="Times New Roman" w:hAnsi="Times New Roman"/>
          <w:b/>
          <w:i/>
          <w:sz w:val="24"/>
          <w:szCs w:val="24"/>
        </w:rPr>
      </w:pPr>
    </w:p>
    <w:p w14:paraId="44972130" w14:textId="77777777" w:rsidR="005B1E2A" w:rsidRDefault="005B1E2A" w:rsidP="005B1E2A">
      <w:pPr>
        <w:jc w:val="center"/>
        <w:rPr>
          <w:rFonts w:ascii="Times New Roman" w:hAnsi="Times New Roman"/>
          <w:b/>
          <w:i/>
          <w:sz w:val="24"/>
          <w:szCs w:val="24"/>
        </w:rPr>
      </w:pPr>
    </w:p>
    <w:p w14:paraId="74E10700" w14:textId="77777777" w:rsidR="005B1E2A" w:rsidRDefault="005B1E2A" w:rsidP="005B1E2A">
      <w:pPr>
        <w:jc w:val="center"/>
        <w:rPr>
          <w:rFonts w:ascii="Times New Roman" w:hAnsi="Times New Roman"/>
          <w:b/>
          <w:i/>
          <w:sz w:val="24"/>
          <w:szCs w:val="24"/>
        </w:rPr>
      </w:pPr>
    </w:p>
    <w:p w14:paraId="77D67FA9" w14:textId="77777777" w:rsidR="005B1E2A" w:rsidRDefault="005B1E2A" w:rsidP="005B1E2A">
      <w:pPr>
        <w:jc w:val="center"/>
        <w:rPr>
          <w:rFonts w:ascii="Times New Roman" w:hAnsi="Times New Roman"/>
          <w:b/>
          <w:i/>
          <w:sz w:val="24"/>
          <w:szCs w:val="24"/>
        </w:rPr>
      </w:pPr>
    </w:p>
    <w:p w14:paraId="7AEC6F8D" w14:textId="77777777" w:rsidR="005B1E2A" w:rsidRDefault="005B1E2A" w:rsidP="005B1E2A">
      <w:pPr>
        <w:jc w:val="center"/>
        <w:rPr>
          <w:rFonts w:ascii="Times New Roman" w:hAnsi="Times New Roman"/>
          <w:b/>
          <w:i/>
          <w:sz w:val="24"/>
          <w:szCs w:val="24"/>
        </w:rPr>
      </w:pPr>
    </w:p>
    <w:p w14:paraId="5B80697C" w14:textId="77777777" w:rsidR="005B1E2A" w:rsidRPr="00281965" w:rsidRDefault="005B1E2A" w:rsidP="005B1E2A">
      <w:pPr>
        <w:jc w:val="center"/>
        <w:rPr>
          <w:rFonts w:ascii="Times New Roman" w:hAnsi="Times New Roman"/>
          <w:b/>
          <w:i/>
          <w:sz w:val="24"/>
          <w:szCs w:val="24"/>
        </w:rPr>
      </w:pPr>
    </w:p>
    <w:p w14:paraId="685B9E39" w14:textId="22C8AE98" w:rsidR="005B1E2A" w:rsidRPr="00281965" w:rsidRDefault="00123A58" w:rsidP="005B1E2A">
      <w:pPr>
        <w:jc w:val="center"/>
        <w:rPr>
          <w:rFonts w:ascii="Times New Roman" w:hAnsi="Times New Roman"/>
          <w:b/>
          <w:sz w:val="24"/>
          <w:szCs w:val="24"/>
        </w:rPr>
      </w:pPr>
      <w:r>
        <w:rPr>
          <w:rFonts w:ascii="Times New Roman" w:hAnsi="Times New Roman"/>
          <w:b/>
          <w:bCs/>
          <w:sz w:val="24"/>
          <w:szCs w:val="24"/>
        </w:rPr>
        <w:t xml:space="preserve">Махачкала, </w:t>
      </w:r>
      <w:bookmarkStart w:id="0" w:name="_GoBack"/>
      <w:bookmarkEnd w:id="0"/>
      <w:r w:rsidR="005B1E2A" w:rsidRPr="00281965">
        <w:rPr>
          <w:rFonts w:ascii="Times New Roman" w:hAnsi="Times New Roman"/>
          <w:b/>
          <w:bCs/>
          <w:sz w:val="24"/>
          <w:szCs w:val="24"/>
        </w:rPr>
        <w:t>202</w:t>
      </w:r>
      <w:r w:rsidR="007C7554">
        <w:rPr>
          <w:rFonts w:ascii="Times New Roman" w:hAnsi="Times New Roman"/>
          <w:b/>
          <w:bCs/>
          <w:sz w:val="24"/>
          <w:szCs w:val="24"/>
        </w:rPr>
        <w:t>5</w:t>
      </w:r>
      <w:r w:rsidR="005B1E2A" w:rsidRPr="00281965">
        <w:rPr>
          <w:rFonts w:ascii="Times New Roman" w:hAnsi="Times New Roman"/>
          <w:b/>
          <w:bCs/>
          <w:sz w:val="24"/>
          <w:szCs w:val="24"/>
        </w:rPr>
        <w:t>г.</w:t>
      </w:r>
    </w:p>
    <w:p w14:paraId="1DD1EB4B" w14:textId="77777777" w:rsidR="005B1E2A" w:rsidRPr="00955B9D" w:rsidRDefault="005B1E2A" w:rsidP="005B1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955B9D">
        <w:rPr>
          <w:rFonts w:ascii="Times New Roman" w:eastAsia="Arial Unicode MS" w:hAnsi="Times New Roman"/>
          <w:color w:val="000000"/>
          <w:sz w:val="24"/>
          <w:szCs w:val="24"/>
        </w:rPr>
        <w:lastRenderedPageBreak/>
        <w:t>ОДОБРЕНО</w:t>
      </w:r>
    </w:p>
    <w:p w14:paraId="193C5605" w14:textId="77777777" w:rsidR="005B1E2A" w:rsidRDefault="005B1E2A" w:rsidP="005B1E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предметной (цикловой) комиссией</w:t>
      </w:r>
    </w:p>
    <w:p w14:paraId="3ABCB304" w14:textId="77777777" w:rsidR="005B1E2A"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профессионального цикла 21.00.00 </w:t>
      </w:r>
    </w:p>
    <w:p w14:paraId="742C78F1" w14:textId="77777777" w:rsidR="005B1E2A"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hAnsi="Times New Roman"/>
          <w:bCs/>
          <w:sz w:val="24"/>
          <w:szCs w:val="24"/>
        </w:rPr>
      </w:pPr>
      <w:r w:rsidRPr="00176312">
        <w:rPr>
          <w:rFonts w:ascii="Times New Roman" w:hAnsi="Times New Roman"/>
          <w:bCs/>
          <w:sz w:val="24"/>
          <w:szCs w:val="24"/>
        </w:rPr>
        <w:t>Прикладная геология, горное дело, нефтегазовое дело и геодезия</w:t>
      </w:r>
      <w:r>
        <w:rPr>
          <w:rFonts w:ascii="Times New Roman" w:hAnsi="Times New Roman"/>
          <w:bCs/>
          <w:sz w:val="24"/>
          <w:szCs w:val="24"/>
        </w:rPr>
        <w:t>»</w:t>
      </w:r>
      <w:r w:rsidRPr="00176312">
        <w:rPr>
          <w:rFonts w:ascii="Times New Roman" w:hAnsi="Times New Roman"/>
          <w:bCs/>
          <w:sz w:val="24"/>
          <w:szCs w:val="24"/>
        </w:rPr>
        <w:t xml:space="preserve"> </w:t>
      </w:r>
    </w:p>
    <w:p w14:paraId="6928A33E" w14:textId="77777777" w:rsidR="005B1E2A"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14:paraId="570B7EBA" w14:textId="77777777" w:rsidR="005B1E2A"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Pr>
          <w:noProof/>
        </w:rPr>
        <w:drawing>
          <wp:anchor distT="0" distB="0" distL="114300" distR="114300" simplePos="0" relativeHeight="251659264" behindDoc="1" locked="0" layoutInCell="1" allowOverlap="1" wp14:anchorId="69404AAD" wp14:editId="627DB546">
            <wp:simplePos x="0" y="0"/>
            <wp:positionH relativeFrom="column">
              <wp:posOffset>82550</wp:posOffset>
            </wp:positionH>
            <wp:positionV relativeFrom="paragraph">
              <wp:posOffset>111760</wp:posOffset>
            </wp:positionV>
            <wp:extent cx="1530350" cy="671830"/>
            <wp:effectExtent l="0" t="0" r="0" b="0"/>
            <wp:wrapNone/>
            <wp:docPr id="1" name="Рисунок 1" descr="C:\Users\ASUS\Desktop\Документы\Колледж 2018-2019\Печати\Подписи Рабочие программы\моя подпис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ASUS\Desktop\Документы\Колледж 2018-2019\Печати\Подписи Рабочие программы\моя подпись.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0350"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6067">
        <w:rPr>
          <w:rFonts w:ascii="Times New Roman" w:eastAsia="Arial Unicode MS" w:hAnsi="Times New Roman"/>
          <w:color w:val="000000"/>
          <w:sz w:val="24"/>
          <w:szCs w:val="24"/>
        </w:rPr>
        <w:t>Председатель П(Ц)К</w:t>
      </w:r>
    </w:p>
    <w:p w14:paraId="6F09936A" w14:textId="77777777" w:rsidR="005B1E2A"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14:paraId="5D692E49" w14:textId="77777777" w:rsidR="005B1E2A"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p>
    <w:p w14:paraId="27218C33" w14:textId="77777777" w:rsidR="005B1E2A" w:rsidRPr="00586067" w:rsidRDefault="005B1E2A" w:rsidP="005B1E2A">
      <w:pPr>
        <w:widowControl w:val="0"/>
        <w:tabs>
          <w:tab w:val="left" w:leader="underscore" w:pos="1819"/>
          <w:tab w:val="left" w:leader="underscore" w:pos="3437"/>
        </w:tabs>
        <w:autoSpaceDE w:val="0"/>
        <w:autoSpaceDN w:val="0"/>
        <w:adjustRightInd w:val="0"/>
        <w:spacing w:after="0" w:line="240" w:lineRule="auto"/>
        <w:rPr>
          <w:rFonts w:ascii="Times New Roman" w:eastAsia="Arial Unicode MS" w:hAnsi="Times New Roman"/>
          <w:color w:val="000000"/>
          <w:sz w:val="24"/>
          <w:szCs w:val="24"/>
        </w:rPr>
      </w:pPr>
      <w:r w:rsidRPr="00586067">
        <w:rPr>
          <w:rFonts w:ascii="Times New Roman" w:eastAsia="Arial Unicode MS" w:hAnsi="Times New Roman"/>
          <w:color w:val="000000"/>
          <w:sz w:val="24"/>
          <w:szCs w:val="24"/>
        </w:rPr>
        <w:t>_________________ Р.А. Курбанов</w:t>
      </w:r>
    </w:p>
    <w:p w14:paraId="557D6FDD" w14:textId="77777777" w:rsidR="00D32B6B" w:rsidRDefault="00D32B6B" w:rsidP="00D32B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sz w:val="28"/>
          <w:szCs w:val="28"/>
        </w:rPr>
      </w:pPr>
      <w:r>
        <w:rPr>
          <w:rFonts w:ascii="Times New Roman" w:eastAsia="Calibri" w:hAnsi="Times New Roman"/>
          <w:sz w:val="24"/>
          <w:szCs w:val="28"/>
        </w:rPr>
        <w:t>Протокол №8 от 30 апреля 2025</w:t>
      </w:r>
      <w:r>
        <w:rPr>
          <w:rFonts w:ascii="Times New Roman" w:eastAsia="Arial Unicode MS" w:hAnsi="Times New Roman"/>
          <w:sz w:val="24"/>
          <w:szCs w:val="28"/>
        </w:rPr>
        <w:t>г</w:t>
      </w:r>
    </w:p>
    <w:p w14:paraId="6AFF9BD5" w14:textId="77777777" w:rsidR="005B1E2A" w:rsidRDefault="005B1E2A" w:rsidP="005B1E2A">
      <w:pPr>
        <w:pStyle w:val="Default"/>
        <w:spacing w:line="360" w:lineRule="auto"/>
        <w:ind w:left="-840" w:firstLine="840"/>
        <w:jc w:val="both"/>
        <w:rPr>
          <w:noProof/>
        </w:rPr>
      </w:pPr>
    </w:p>
    <w:p w14:paraId="6B0A1D6F" w14:textId="77777777" w:rsidR="005B1E2A" w:rsidRDefault="005B1E2A" w:rsidP="005B1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113" w:firstLine="284"/>
        <w:jc w:val="both"/>
        <w:rPr>
          <w:noProof/>
        </w:rPr>
      </w:pPr>
    </w:p>
    <w:p w14:paraId="7E180A41" w14:textId="3010528E" w:rsidR="005B1E2A" w:rsidRDefault="005B1E2A" w:rsidP="005B1E2A">
      <w:pPr>
        <w:spacing w:after="228" w:line="270" w:lineRule="auto"/>
        <w:ind w:left="180" w:right="15" w:firstLine="708"/>
        <w:jc w:val="both"/>
      </w:pPr>
      <w:r>
        <w:rPr>
          <w:rFonts w:ascii="Times New Roman" w:hAnsi="Times New Roman"/>
          <w:sz w:val="24"/>
        </w:rPr>
        <w:t>Рабочая программа по учебной дисциплине «</w:t>
      </w:r>
      <w:r w:rsidRPr="005B1E2A">
        <w:rPr>
          <w:rFonts w:ascii="Times New Roman" w:hAnsi="Times New Roman"/>
          <w:sz w:val="24"/>
        </w:rPr>
        <w:t xml:space="preserve">ОП.09 </w:t>
      </w:r>
      <w:r>
        <w:rPr>
          <w:rFonts w:ascii="Times New Roman" w:hAnsi="Times New Roman"/>
          <w:sz w:val="24"/>
        </w:rPr>
        <w:t>О</w:t>
      </w:r>
      <w:r w:rsidRPr="005B1E2A">
        <w:rPr>
          <w:rFonts w:ascii="Times New Roman" w:hAnsi="Times New Roman"/>
          <w:sz w:val="24"/>
        </w:rPr>
        <w:t>храна труда</w:t>
      </w:r>
      <w:r>
        <w:rPr>
          <w:rFonts w:ascii="Times New Roman" w:hAnsi="Times New Roman"/>
          <w:sz w:val="24"/>
        </w:rPr>
        <w:t xml:space="preserve">» разработана на основе: </w:t>
      </w:r>
    </w:p>
    <w:p w14:paraId="3B9EEAFD" w14:textId="77777777" w:rsidR="00D32B6B" w:rsidRDefault="00D32B6B" w:rsidP="005B1E2A">
      <w:pPr>
        <w:numPr>
          <w:ilvl w:val="0"/>
          <w:numId w:val="66"/>
        </w:numPr>
        <w:autoSpaceDE w:val="0"/>
        <w:autoSpaceDN w:val="0"/>
        <w:adjustRightInd w:val="0"/>
        <w:spacing w:after="0" w:line="360" w:lineRule="auto"/>
        <w:ind w:left="0"/>
        <w:jc w:val="both"/>
        <w:rPr>
          <w:rFonts w:ascii="Times New Roman" w:hAnsi="Times New Roman"/>
          <w:sz w:val="24"/>
        </w:rPr>
      </w:pPr>
      <w:r w:rsidRPr="00F2380B">
        <w:rPr>
          <w:rFonts w:ascii="Times New Roman" w:hAnsi="Times New Roman"/>
          <w:sz w:val="24"/>
        </w:rPr>
        <w:t>федерального государственного образовательного стандарта среднего профессионального образования по специальности 21.02.02 Бурение нефтяных и газовых скважин, утвержденного приказом Министерства образования и науки Российской Федерации № 836 от 15 сентября 2022 г., (зарегистрирован Министерством юстиции РФ 20 октября 2022 г. N 70631);</w:t>
      </w:r>
    </w:p>
    <w:p w14:paraId="098D9D5D" w14:textId="70F329FE" w:rsidR="005B1E2A" w:rsidRPr="00D32B6B" w:rsidRDefault="005B1E2A" w:rsidP="005B1E2A">
      <w:pPr>
        <w:numPr>
          <w:ilvl w:val="0"/>
          <w:numId w:val="66"/>
        </w:numPr>
        <w:autoSpaceDE w:val="0"/>
        <w:autoSpaceDN w:val="0"/>
        <w:adjustRightInd w:val="0"/>
        <w:spacing w:after="0" w:line="360" w:lineRule="auto"/>
        <w:ind w:left="0"/>
        <w:jc w:val="both"/>
        <w:rPr>
          <w:rFonts w:ascii="Times New Roman" w:hAnsi="Times New Roman"/>
          <w:sz w:val="24"/>
        </w:rPr>
      </w:pPr>
      <w:r w:rsidRPr="00D32B6B">
        <w:rPr>
          <w:rFonts w:ascii="Times New Roman" w:hAnsi="Times New Roman"/>
          <w:sz w:val="24"/>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 </w:t>
      </w:r>
    </w:p>
    <w:p w14:paraId="18DABD0C" w14:textId="77777777" w:rsidR="005B1E2A" w:rsidRPr="00D32B6B" w:rsidRDefault="005B1E2A" w:rsidP="00D32B6B">
      <w:pPr>
        <w:numPr>
          <w:ilvl w:val="0"/>
          <w:numId w:val="66"/>
        </w:numPr>
        <w:autoSpaceDE w:val="0"/>
        <w:autoSpaceDN w:val="0"/>
        <w:adjustRightInd w:val="0"/>
        <w:spacing w:after="0" w:line="360" w:lineRule="auto"/>
        <w:ind w:left="0"/>
        <w:jc w:val="both"/>
        <w:rPr>
          <w:rFonts w:ascii="Times New Roman" w:hAnsi="Times New Roman"/>
          <w:sz w:val="24"/>
        </w:rPr>
      </w:pPr>
      <w:r w:rsidRPr="00D32B6B">
        <w:rPr>
          <w:rFonts w:ascii="Times New Roman" w:hAnsi="Times New Roman"/>
          <w:sz w:val="24"/>
        </w:rPr>
        <w:t xml:space="preserve">положений Федеральной образовательной программы среднего общего образования, утвержденной приказом Минпросвещения России от 18 мая 2023 г. N 371 (Зарегистрировано в Минюсте России 12 июля 2023 г. N 74228), </w:t>
      </w:r>
    </w:p>
    <w:p w14:paraId="1A933B0C" w14:textId="77777777" w:rsidR="005B1E2A" w:rsidRDefault="005B1E2A" w:rsidP="005B1E2A">
      <w:pPr>
        <w:spacing w:after="0" w:line="419" w:lineRule="auto"/>
        <w:ind w:left="180" w:right="9487"/>
      </w:pPr>
      <w:r>
        <w:rPr>
          <w:rFonts w:ascii="Times New Roman" w:hAnsi="Times New Roman"/>
          <w:b/>
          <w:sz w:val="23"/>
        </w:rPr>
        <w:t xml:space="preserve">  </w:t>
      </w:r>
    </w:p>
    <w:p w14:paraId="1D4CEBFE" w14:textId="77777777" w:rsidR="005B1E2A" w:rsidRDefault="005B1E2A" w:rsidP="005B1E2A">
      <w:pPr>
        <w:spacing w:after="175"/>
        <w:ind w:left="180"/>
      </w:pPr>
      <w:r>
        <w:rPr>
          <w:rFonts w:ascii="Times New Roman" w:hAnsi="Times New Roman"/>
          <w:b/>
          <w:sz w:val="23"/>
        </w:rPr>
        <w:t xml:space="preserve"> </w:t>
      </w:r>
    </w:p>
    <w:p w14:paraId="2B061E54" w14:textId="77777777" w:rsidR="005B1E2A" w:rsidRDefault="005B1E2A" w:rsidP="005B1E2A">
      <w:pPr>
        <w:spacing w:after="217"/>
        <w:ind w:left="180"/>
      </w:pPr>
      <w:r>
        <w:rPr>
          <w:rFonts w:ascii="Times New Roman" w:hAnsi="Times New Roman"/>
          <w:b/>
          <w:sz w:val="23"/>
        </w:rPr>
        <w:t xml:space="preserve"> </w:t>
      </w:r>
      <w:r w:rsidRPr="00955B9D">
        <w:rPr>
          <w:rFonts w:ascii="Times New Roman" w:hAnsi="Times New Roman"/>
          <w:sz w:val="24"/>
        </w:rPr>
        <w:t>Разработчик</w:t>
      </w:r>
      <w:r w:rsidRPr="00955B9D">
        <w:t>:</w:t>
      </w:r>
    </w:p>
    <w:p w14:paraId="24C6590E" w14:textId="77777777" w:rsidR="005B1E2A" w:rsidRPr="00955B9D" w:rsidRDefault="005B1E2A" w:rsidP="005B1E2A">
      <w:pPr>
        <w:pStyle w:val="Default"/>
        <w:numPr>
          <w:ilvl w:val="0"/>
          <w:numId w:val="67"/>
        </w:numPr>
        <w:autoSpaceDE w:val="0"/>
        <w:autoSpaceDN w:val="0"/>
        <w:adjustRightInd w:val="0"/>
        <w:rPr>
          <w:rFonts w:eastAsiaTheme="minorHAnsi"/>
          <w:sz w:val="23"/>
          <w:szCs w:val="23"/>
        </w:rPr>
      </w:pPr>
      <w:r>
        <w:rPr>
          <w:sz w:val="23"/>
        </w:rPr>
        <w:t xml:space="preserve">Курбанов Рашид Алибекович, </w:t>
      </w:r>
      <w:r w:rsidRPr="00955B9D">
        <w:rPr>
          <w:rFonts w:eastAsiaTheme="minorHAnsi"/>
          <w:sz w:val="23"/>
          <w:szCs w:val="23"/>
        </w:rPr>
        <w:t xml:space="preserve">преподаватель ГБПОУ РД «Технический колледж имени Р.Н. Ашуралиева» </w:t>
      </w:r>
    </w:p>
    <w:p w14:paraId="68532E13" w14:textId="77777777" w:rsidR="005B1E2A" w:rsidRDefault="005B1E2A" w:rsidP="005B1E2A">
      <w:pPr>
        <w:spacing w:after="217"/>
        <w:ind w:left="180"/>
      </w:pPr>
    </w:p>
    <w:p w14:paraId="5A1B6D63" w14:textId="77777777" w:rsidR="005B1E2A" w:rsidRDefault="005B1E2A" w:rsidP="005B1E2A">
      <w:pPr>
        <w:widowControl w:val="0"/>
        <w:suppressAutoHyphens/>
        <w:spacing w:after="0" w:line="240" w:lineRule="auto"/>
        <w:rPr>
          <w:rFonts w:ascii="Times New Roman" w:hAnsi="Times New Roman"/>
        </w:rPr>
      </w:pPr>
      <w:r>
        <w:rPr>
          <w:rFonts w:ascii="Times New Roman" w:hAnsi="Times New Roman"/>
        </w:rPr>
        <w:t xml:space="preserve">                                                     </w:t>
      </w:r>
    </w:p>
    <w:p w14:paraId="7D8479E7" w14:textId="62FC59CA" w:rsidR="00A55A22" w:rsidRPr="005A398A" w:rsidRDefault="005819DE" w:rsidP="005B1E2A">
      <w:pPr>
        <w:spacing w:after="0" w:line="240" w:lineRule="auto"/>
      </w:pPr>
      <w:r w:rsidRPr="005819DE">
        <w:rPr>
          <w:rFonts w:ascii="Times New Roman" w:hAnsi="Times New Roman"/>
          <w:bCs/>
          <w:i/>
          <w:sz w:val="24"/>
          <w:szCs w:val="24"/>
        </w:rPr>
        <w:br w:type="page"/>
      </w:r>
      <w:r w:rsidR="005A398A">
        <w:lastRenderedPageBreak/>
        <w:t xml:space="preserve">                                                         </w:t>
      </w:r>
      <w:r w:rsidR="00A55A22" w:rsidRPr="00985111">
        <w:rPr>
          <w:rFonts w:ascii="Times New Roman" w:hAnsi="Times New Roman"/>
          <w:b/>
          <w:i/>
          <w:sz w:val="24"/>
          <w:szCs w:val="24"/>
        </w:rPr>
        <w:t>СОДЕРЖАНИЕ</w:t>
      </w:r>
    </w:p>
    <w:p w14:paraId="5E45955E" w14:textId="77777777" w:rsidR="00A55A22" w:rsidRPr="00314663" w:rsidRDefault="00A55A22" w:rsidP="00A55A22">
      <w:pPr>
        <w:rPr>
          <w:rFonts w:ascii="Times New Roman" w:hAnsi="Times New Roman"/>
          <w:b/>
          <w:i/>
          <w:sz w:val="24"/>
          <w:szCs w:val="24"/>
        </w:rPr>
      </w:pPr>
    </w:p>
    <w:tbl>
      <w:tblPr>
        <w:tblW w:w="0" w:type="auto"/>
        <w:tblLook w:val="01E0" w:firstRow="1" w:lastRow="1" w:firstColumn="1" w:lastColumn="1" w:noHBand="0" w:noVBand="0"/>
      </w:tblPr>
      <w:tblGrid>
        <w:gridCol w:w="7500"/>
        <w:gridCol w:w="1854"/>
      </w:tblGrid>
      <w:tr w:rsidR="00A55A22" w:rsidRPr="00985111" w14:paraId="103E232F" w14:textId="77777777" w:rsidTr="0027747C">
        <w:tc>
          <w:tcPr>
            <w:tcW w:w="7501" w:type="dxa"/>
          </w:tcPr>
          <w:p w14:paraId="2E801A21" w14:textId="77777777" w:rsidR="00A55A22" w:rsidRPr="005F59C7" w:rsidRDefault="00A55A22" w:rsidP="0027747C">
            <w:pPr>
              <w:numPr>
                <w:ilvl w:val="0"/>
                <w:numId w:val="63"/>
              </w:numPr>
              <w:suppressAutoHyphens/>
              <w:rPr>
                <w:rFonts w:ascii="Times New Roman" w:hAnsi="Times New Roman"/>
                <w:b/>
                <w:sz w:val="24"/>
                <w:szCs w:val="24"/>
              </w:rPr>
            </w:pPr>
            <w:r w:rsidRPr="00314663">
              <w:rPr>
                <w:rFonts w:ascii="Times New Roman" w:hAnsi="Times New Roman"/>
                <w:b/>
                <w:sz w:val="24"/>
                <w:szCs w:val="24"/>
              </w:rPr>
              <w:t xml:space="preserve">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УЧЕБНОЙ ДИСЦИПЛИНЫ</w:t>
            </w:r>
          </w:p>
        </w:tc>
        <w:tc>
          <w:tcPr>
            <w:tcW w:w="1854" w:type="dxa"/>
          </w:tcPr>
          <w:p w14:paraId="03773BCF" w14:textId="77777777" w:rsidR="00A55A22" w:rsidRPr="005F59C7" w:rsidRDefault="00A55A22" w:rsidP="0027747C">
            <w:pPr>
              <w:rPr>
                <w:rFonts w:ascii="Times New Roman" w:hAnsi="Times New Roman"/>
                <w:b/>
                <w:sz w:val="24"/>
                <w:szCs w:val="24"/>
              </w:rPr>
            </w:pPr>
          </w:p>
        </w:tc>
      </w:tr>
      <w:tr w:rsidR="00A55A22" w:rsidRPr="00985111" w14:paraId="5B76D3CC" w14:textId="77777777" w:rsidTr="0027747C">
        <w:tc>
          <w:tcPr>
            <w:tcW w:w="7501" w:type="dxa"/>
          </w:tcPr>
          <w:p w14:paraId="3AD87148" w14:textId="77777777" w:rsidR="00A55A22" w:rsidRPr="00314663" w:rsidRDefault="00A55A22" w:rsidP="0027747C">
            <w:pPr>
              <w:numPr>
                <w:ilvl w:val="0"/>
                <w:numId w:val="63"/>
              </w:numPr>
              <w:suppressAutoHyphens/>
              <w:rPr>
                <w:rFonts w:ascii="Times New Roman" w:hAnsi="Times New Roman"/>
                <w:b/>
                <w:sz w:val="24"/>
                <w:szCs w:val="24"/>
              </w:rPr>
            </w:pPr>
            <w:r w:rsidRPr="00985111">
              <w:rPr>
                <w:rFonts w:ascii="Times New Roman" w:hAnsi="Times New Roman"/>
                <w:b/>
                <w:sz w:val="24"/>
                <w:szCs w:val="24"/>
              </w:rPr>
              <w:t>СТРУКТУРА И СОДЕРЖАНИЕ УЧЕБНОЙ ДИСЦИПЛИНЫ</w:t>
            </w:r>
          </w:p>
          <w:p w14:paraId="1C7E9B45" w14:textId="77777777" w:rsidR="00A55A22" w:rsidRPr="005F59C7" w:rsidRDefault="00A55A22" w:rsidP="0027747C">
            <w:pPr>
              <w:numPr>
                <w:ilvl w:val="0"/>
                <w:numId w:val="63"/>
              </w:numPr>
              <w:suppressAutoHyphens/>
              <w:rPr>
                <w:rFonts w:ascii="Times New Roman" w:hAnsi="Times New Roman"/>
                <w:b/>
                <w:sz w:val="24"/>
                <w:szCs w:val="24"/>
              </w:rPr>
            </w:pPr>
            <w:r w:rsidRPr="00314663">
              <w:rPr>
                <w:rFonts w:ascii="Times New Roman" w:hAnsi="Times New Roman"/>
                <w:b/>
                <w:sz w:val="24"/>
                <w:szCs w:val="24"/>
              </w:rPr>
              <w:t>УСЛОВИЯ РЕАЛИЗАЦИИ УЧЕБНОЙ ДИСЦИПЛИНЫ</w:t>
            </w:r>
          </w:p>
        </w:tc>
        <w:tc>
          <w:tcPr>
            <w:tcW w:w="1854" w:type="dxa"/>
          </w:tcPr>
          <w:p w14:paraId="40175DD0" w14:textId="77777777" w:rsidR="00A55A22" w:rsidRPr="005F59C7" w:rsidRDefault="00A55A22" w:rsidP="0027747C">
            <w:pPr>
              <w:rPr>
                <w:rFonts w:ascii="Times New Roman" w:hAnsi="Times New Roman"/>
                <w:b/>
                <w:sz w:val="24"/>
                <w:szCs w:val="24"/>
              </w:rPr>
            </w:pPr>
          </w:p>
        </w:tc>
      </w:tr>
      <w:tr w:rsidR="00A55A22" w:rsidRPr="00985111" w14:paraId="1EFDB43A" w14:textId="77777777" w:rsidTr="0027747C">
        <w:tc>
          <w:tcPr>
            <w:tcW w:w="7501" w:type="dxa"/>
          </w:tcPr>
          <w:p w14:paraId="78A80DC6" w14:textId="77777777" w:rsidR="00A55A22" w:rsidRPr="00314663" w:rsidRDefault="00A55A22" w:rsidP="0027747C">
            <w:pPr>
              <w:numPr>
                <w:ilvl w:val="0"/>
                <w:numId w:val="63"/>
              </w:numPr>
              <w:suppressAutoHyphens/>
              <w:rPr>
                <w:rFonts w:ascii="Times New Roman" w:hAnsi="Times New Roman"/>
                <w:b/>
                <w:sz w:val="24"/>
                <w:szCs w:val="24"/>
              </w:rPr>
            </w:pPr>
            <w:r w:rsidRPr="00985111">
              <w:rPr>
                <w:rFonts w:ascii="Times New Roman" w:hAnsi="Times New Roman"/>
                <w:b/>
                <w:sz w:val="24"/>
                <w:szCs w:val="24"/>
              </w:rPr>
              <w:t>КОНТРОЛЬ И ОЦЕНКА РЕЗУЛЬТАТОВ ОСВОЕНИЯ УЧЕБНОЙ ДИСЦИПЛИНЫ</w:t>
            </w:r>
          </w:p>
          <w:p w14:paraId="62256EDF" w14:textId="77777777" w:rsidR="00A55A22" w:rsidRPr="00314663" w:rsidRDefault="00A55A22" w:rsidP="0027747C">
            <w:pPr>
              <w:suppressAutoHyphens/>
              <w:rPr>
                <w:rFonts w:ascii="Times New Roman" w:hAnsi="Times New Roman"/>
                <w:b/>
                <w:sz w:val="24"/>
                <w:szCs w:val="24"/>
              </w:rPr>
            </w:pPr>
          </w:p>
        </w:tc>
        <w:tc>
          <w:tcPr>
            <w:tcW w:w="1854" w:type="dxa"/>
          </w:tcPr>
          <w:p w14:paraId="511B4A49" w14:textId="77777777" w:rsidR="00A55A22" w:rsidRPr="005F59C7" w:rsidRDefault="00A55A22" w:rsidP="0027747C">
            <w:pPr>
              <w:rPr>
                <w:rFonts w:ascii="Times New Roman" w:hAnsi="Times New Roman"/>
                <w:b/>
                <w:sz w:val="24"/>
                <w:szCs w:val="24"/>
              </w:rPr>
            </w:pPr>
          </w:p>
        </w:tc>
      </w:tr>
    </w:tbl>
    <w:p w14:paraId="05F7E985" w14:textId="77777777" w:rsidR="00A55A22" w:rsidRPr="005F59C7" w:rsidRDefault="00A55A22" w:rsidP="00A55A22">
      <w:pPr>
        <w:suppressAutoHyphens/>
        <w:contextualSpacing/>
        <w:jc w:val="center"/>
        <w:rPr>
          <w:rFonts w:ascii="Times New Roman" w:hAnsi="Times New Roman"/>
          <w:b/>
          <w:sz w:val="24"/>
          <w:szCs w:val="24"/>
        </w:rPr>
      </w:pPr>
      <w:r w:rsidRPr="005F59C7">
        <w:rPr>
          <w:rFonts w:ascii="Times New Roman" w:hAnsi="Times New Roman"/>
          <w:b/>
          <w:i/>
          <w:sz w:val="24"/>
          <w:szCs w:val="24"/>
          <w:u w:val="single"/>
        </w:rPr>
        <w:br w:type="page"/>
      </w:r>
      <w:r w:rsidRPr="005F59C7">
        <w:rPr>
          <w:rFonts w:ascii="Times New Roman" w:hAnsi="Times New Roman"/>
          <w:b/>
          <w:sz w:val="24"/>
          <w:szCs w:val="24"/>
        </w:rPr>
        <w:lastRenderedPageBreak/>
        <w:t xml:space="preserve">1. ОБЩАЯ ХАРАКТЕРИСТИКА </w:t>
      </w:r>
      <w:r w:rsidRPr="005F59C7">
        <w:rPr>
          <w:rFonts w:ascii="Times New Roman" w:hAnsi="Times New Roman"/>
          <w:b/>
          <w:color w:val="000000"/>
          <w:sz w:val="24"/>
          <w:szCs w:val="24"/>
        </w:rPr>
        <w:t>РАБОЧЕЙ ПРОГРАММЫ</w:t>
      </w:r>
      <w:r w:rsidRPr="005F59C7">
        <w:rPr>
          <w:rFonts w:ascii="Times New Roman" w:hAnsi="Times New Roman"/>
          <w:b/>
          <w:sz w:val="24"/>
          <w:szCs w:val="24"/>
        </w:rPr>
        <w:t xml:space="preserve"> </w:t>
      </w:r>
      <w:r w:rsidRPr="005F59C7">
        <w:rPr>
          <w:rFonts w:ascii="Times New Roman" w:hAnsi="Times New Roman"/>
          <w:b/>
          <w:sz w:val="24"/>
          <w:szCs w:val="24"/>
        </w:rPr>
        <w:br/>
        <w:t>УЧЕБНОЙ ДИСЦИПЛИНЫ</w:t>
      </w:r>
    </w:p>
    <w:p w14:paraId="12C63BA2" w14:textId="77777777" w:rsidR="00A55A22" w:rsidRDefault="00A55A22" w:rsidP="00A55A22">
      <w:pPr>
        <w:jc w:val="center"/>
      </w:pPr>
      <w:r>
        <w:rPr>
          <w:rFonts w:ascii="Times New Roman" w:hAnsi="Times New Roman"/>
          <w:b/>
          <w:sz w:val="24"/>
          <w:szCs w:val="24"/>
        </w:rPr>
        <w:t xml:space="preserve">«ОП.09 </w:t>
      </w:r>
      <w:r>
        <w:rPr>
          <w:rFonts w:ascii="Times New Roman" w:hAnsi="Times New Roman"/>
          <w:b/>
          <w:iCs/>
          <w:sz w:val="24"/>
          <w:szCs w:val="24"/>
        </w:rPr>
        <w:t>ОХРАНА ТРУДА И ПРОМЫШЛЕННАЯ БЕЗОПАСНОСТЬ»</w:t>
      </w:r>
    </w:p>
    <w:p w14:paraId="59EA5EB0" w14:textId="77777777" w:rsidR="00A55A22" w:rsidRDefault="00A55A22" w:rsidP="00A55A22">
      <w:pPr>
        <w:spacing w:after="0" w:line="240" w:lineRule="auto"/>
        <w:ind w:firstLine="709"/>
        <w:jc w:val="center"/>
        <w:rPr>
          <w:rFonts w:ascii="Times New Roman" w:hAnsi="Times New Roman"/>
          <w:b/>
          <w:sz w:val="24"/>
          <w:szCs w:val="24"/>
          <w:vertAlign w:val="superscript"/>
        </w:rPr>
      </w:pPr>
    </w:p>
    <w:p w14:paraId="0F3F5F8E" w14:textId="77777777" w:rsidR="00A55A22"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Pr>
          <w:rFonts w:ascii="Times New Roman" w:hAnsi="Times New Roman"/>
          <w:b/>
          <w:sz w:val="24"/>
          <w:szCs w:val="24"/>
        </w:rPr>
        <w:t xml:space="preserve">1.1. Место дисциплины в структуре основной образовательной программы: </w:t>
      </w:r>
    </w:p>
    <w:p w14:paraId="0D41875B" w14:textId="77777777" w:rsidR="00A55A22" w:rsidRDefault="00A55A22" w:rsidP="00A55A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pPr>
      <w:r>
        <w:rPr>
          <w:rFonts w:ascii="Times New Roman" w:hAnsi="Times New Roman"/>
          <w:sz w:val="24"/>
          <w:szCs w:val="24"/>
        </w:rPr>
        <w:t xml:space="preserve">Учебная дисциплина «ОП.09 </w:t>
      </w:r>
      <w:r>
        <w:rPr>
          <w:rFonts w:ascii="Times New Roman" w:hAnsi="Times New Roman"/>
          <w:iCs/>
          <w:sz w:val="24"/>
          <w:szCs w:val="24"/>
        </w:rPr>
        <w:t xml:space="preserve">Охрана труда» </w:t>
      </w:r>
      <w:r>
        <w:rPr>
          <w:rFonts w:ascii="Times New Roman" w:hAnsi="Times New Roman"/>
          <w:sz w:val="24"/>
          <w:szCs w:val="24"/>
        </w:rPr>
        <w:t xml:space="preserve">является обязательной частью общепрофессионального цикла примерной образовательной программы в соответствии </w:t>
      </w:r>
      <w:r>
        <w:rPr>
          <w:rFonts w:ascii="Times New Roman" w:hAnsi="Times New Roman"/>
          <w:sz w:val="24"/>
          <w:szCs w:val="24"/>
        </w:rPr>
        <w:br/>
        <w:t xml:space="preserve">с ФГОС СПО по </w:t>
      </w:r>
      <w:r>
        <w:rPr>
          <w:rFonts w:ascii="Times New Roman" w:hAnsi="Times New Roman"/>
          <w:color w:val="000000"/>
          <w:sz w:val="24"/>
          <w:szCs w:val="24"/>
        </w:rPr>
        <w:t>специальности</w:t>
      </w:r>
      <w:r>
        <w:rPr>
          <w:rFonts w:ascii="Times New Roman" w:hAnsi="Times New Roman"/>
          <w:sz w:val="24"/>
          <w:szCs w:val="24"/>
        </w:rPr>
        <w:t xml:space="preserve">. </w:t>
      </w:r>
    </w:p>
    <w:p w14:paraId="25F26D73" w14:textId="77777777" w:rsidR="00A55A22" w:rsidRDefault="00A55A22" w:rsidP="00A55A2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 w:firstLine="709"/>
        <w:jc w:val="both"/>
      </w:pPr>
      <w:r>
        <w:rPr>
          <w:rFonts w:ascii="Times New Roman" w:eastAsia="Calibri" w:hAnsi="Times New Roman"/>
          <w:sz w:val="24"/>
          <w:szCs w:val="24"/>
          <w:lang w:eastAsia="en-US"/>
        </w:rPr>
        <w:t xml:space="preserve">Особое значение дисциплина имеет при формировании и развитии </w:t>
      </w:r>
      <w:r>
        <w:rPr>
          <w:rFonts w:ascii="Times New Roman" w:hAnsi="Times New Roman"/>
          <w:sz w:val="24"/>
          <w:szCs w:val="24"/>
        </w:rPr>
        <w:t xml:space="preserve">ОК 01, ОК 02, </w:t>
      </w:r>
      <w:r>
        <w:rPr>
          <w:rFonts w:ascii="Times New Roman" w:hAnsi="Times New Roman"/>
          <w:sz w:val="24"/>
          <w:szCs w:val="24"/>
        </w:rPr>
        <w:br/>
        <w:t xml:space="preserve">ОК 03, ОК 04, ОК 05, ОК 06, ОК 07, ОК 08, ОК 09. </w:t>
      </w:r>
    </w:p>
    <w:p w14:paraId="605DA1E0" w14:textId="77777777" w:rsidR="00A55A22" w:rsidRDefault="00A55A22" w:rsidP="00A55A22">
      <w:pPr>
        <w:spacing w:after="0"/>
        <w:ind w:firstLine="709"/>
        <w:jc w:val="both"/>
        <w:rPr>
          <w:rFonts w:ascii="Times New Roman" w:hAnsi="Times New Roman"/>
          <w:b/>
          <w:sz w:val="24"/>
          <w:szCs w:val="24"/>
        </w:rPr>
      </w:pPr>
    </w:p>
    <w:p w14:paraId="03180B0F" w14:textId="77777777" w:rsidR="00A55A22" w:rsidRDefault="00A55A22" w:rsidP="00A55A22">
      <w:pPr>
        <w:spacing w:after="0"/>
        <w:ind w:firstLine="709"/>
        <w:jc w:val="both"/>
      </w:pPr>
      <w:r>
        <w:rPr>
          <w:rFonts w:ascii="Times New Roman" w:hAnsi="Times New Roman"/>
          <w:b/>
          <w:sz w:val="24"/>
          <w:szCs w:val="24"/>
        </w:rPr>
        <w:t>1.2. Цель и планируемые результаты освоения дисциплины:</w:t>
      </w:r>
    </w:p>
    <w:p w14:paraId="4C6CFB84" w14:textId="77777777" w:rsidR="00A55A22" w:rsidRDefault="00A55A22" w:rsidP="00A55A22">
      <w:pPr>
        <w:spacing w:after="0"/>
        <w:ind w:firstLine="709"/>
        <w:jc w:val="both"/>
      </w:pPr>
      <w:r>
        <w:rPr>
          <w:rFonts w:ascii="Times New Roman" w:hAnsi="Times New Roman"/>
          <w:sz w:val="24"/>
          <w:szCs w:val="24"/>
          <w:lang w:eastAsia="en-US"/>
        </w:rPr>
        <w:t xml:space="preserve">В рамках программы учебной дисциплины обучающимися осваиваются умения </w:t>
      </w:r>
      <w:r>
        <w:rPr>
          <w:rFonts w:ascii="Times New Roman" w:hAnsi="Times New Roman"/>
          <w:sz w:val="24"/>
          <w:szCs w:val="24"/>
          <w:lang w:eastAsia="en-US"/>
        </w:rPr>
        <w:br/>
        <w:t>и знания</w:t>
      </w:r>
    </w:p>
    <w:tbl>
      <w:tblPr>
        <w:tblW w:w="9639" w:type="dxa"/>
        <w:tblInd w:w="-5" w:type="dxa"/>
        <w:tblLayout w:type="fixed"/>
        <w:tblLook w:val="0000" w:firstRow="0" w:lastRow="0" w:firstColumn="0" w:lastColumn="0" w:noHBand="0" w:noVBand="0"/>
      </w:tblPr>
      <w:tblGrid>
        <w:gridCol w:w="1843"/>
        <w:gridCol w:w="3686"/>
        <w:gridCol w:w="4110"/>
      </w:tblGrid>
      <w:tr w:rsidR="00A55A22" w14:paraId="639D9BB0" w14:textId="77777777" w:rsidTr="0027747C">
        <w:trPr>
          <w:trHeight w:val="649"/>
        </w:trPr>
        <w:tc>
          <w:tcPr>
            <w:tcW w:w="1843" w:type="dxa"/>
            <w:tcBorders>
              <w:top w:val="single" w:sz="4" w:space="0" w:color="000000"/>
              <w:left w:val="single" w:sz="4" w:space="0" w:color="000000"/>
              <w:bottom w:val="single" w:sz="4" w:space="0" w:color="000000"/>
            </w:tcBorders>
            <w:shd w:val="clear" w:color="auto" w:fill="auto"/>
          </w:tcPr>
          <w:p w14:paraId="0BF9D239" w14:textId="77777777" w:rsidR="00A55A22" w:rsidRDefault="00A55A22" w:rsidP="0027747C">
            <w:pPr>
              <w:spacing w:after="0" w:line="240" w:lineRule="auto"/>
              <w:jc w:val="center"/>
            </w:pPr>
            <w:r>
              <w:rPr>
                <w:rFonts w:ascii="Times New Roman" w:hAnsi="Times New Roman"/>
                <w:sz w:val="24"/>
                <w:szCs w:val="24"/>
              </w:rPr>
              <w:t xml:space="preserve">Код </w:t>
            </w:r>
          </w:p>
          <w:p w14:paraId="0A0281F8" w14:textId="77777777" w:rsidR="00A55A22" w:rsidRDefault="00A55A22" w:rsidP="0027747C">
            <w:pPr>
              <w:spacing w:after="0" w:line="240" w:lineRule="auto"/>
              <w:jc w:val="center"/>
            </w:pPr>
            <w:r>
              <w:rPr>
                <w:rFonts w:ascii="Times New Roman" w:hAnsi="Times New Roman"/>
                <w:sz w:val="24"/>
                <w:szCs w:val="24"/>
              </w:rPr>
              <w:t>ПК, ОК</w:t>
            </w:r>
          </w:p>
        </w:tc>
        <w:tc>
          <w:tcPr>
            <w:tcW w:w="3686" w:type="dxa"/>
            <w:tcBorders>
              <w:top w:val="single" w:sz="4" w:space="0" w:color="000000"/>
              <w:left w:val="single" w:sz="4" w:space="0" w:color="000000"/>
              <w:bottom w:val="single" w:sz="4" w:space="0" w:color="000000"/>
            </w:tcBorders>
            <w:shd w:val="clear" w:color="auto" w:fill="auto"/>
          </w:tcPr>
          <w:p w14:paraId="1D40AF7C" w14:textId="77777777" w:rsidR="00A55A22" w:rsidRDefault="00A55A22" w:rsidP="0027747C">
            <w:pPr>
              <w:spacing w:after="0" w:line="240" w:lineRule="auto"/>
              <w:jc w:val="center"/>
            </w:pPr>
            <w:r>
              <w:rPr>
                <w:rFonts w:ascii="Times New Roman" w:hAnsi="Times New Roman"/>
                <w:sz w:val="24"/>
                <w:szCs w:val="24"/>
              </w:rPr>
              <w:t>Умения</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598D7DA" w14:textId="77777777" w:rsidR="00A55A22" w:rsidRDefault="00A55A22" w:rsidP="0027747C">
            <w:pPr>
              <w:spacing w:after="0" w:line="240" w:lineRule="auto"/>
              <w:jc w:val="center"/>
            </w:pPr>
            <w:r>
              <w:rPr>
                <w:rFonts w:ascii="Times New Roman" w:hAnsi="Times New Roman"/>
                <w:sz w:val="24"/>
                <w:szCs w:val="24"/>
              </w:rPr>
              <w:t>Знания</w:t>
            </w:r>
          </w:p>
        </w:tc>
      </w:tr>
      <w:tr w:rsidR="00A55A22" w14:paraId="333B8E67" w14:textId="77777777" w:rsidTr="0027747C">
        <w:trPr>
          <w:trHeight w:val="212"/>
        </w:trPr>
        <w:tc>
          <w:tcPr>
            <w:tcW w:w="1843" w:type="dxa"/>
            <w:tcBorders>
              <w:top w:val="single" w:sz="4" w:space="0" w:color="000000"/>
              <w:left w:val="single" w:sz="4" w:space="0" w:color="000000"/>
              <w:bottom w:val="single" w:sz="4" w:space="0" w:color="000000"/>
            </w:tcBorders>
            <w:shd w:val="clear" w:color="auto" w:fill="auto"/>
          </w:tcPr>
          <w:p w14:paraId="306A9272" w14:textId="77777777" w:rsidR="00A55A22" w:rsidRDefault="00A55A22" w:rsidP="0027747C">
            <w:pPr>
              <w:spacing w:after="0" w:line="240" w:lineRule="auto"/>
              <w:jc w:val="center"/>
            </w:pPr>
            <w:r>
              <w:rPr>
                <w:rFonts w:ascii="Times New Roman" w:hAnsi="Times New Roman"/>
                <w:sz w:val="24"/>
                <w:szCs w:val="24"/>
              </w:rPr>
              <w:t>ОК 01</w:t>
            </w:r>
          </w:p>
          <w:p w14:paraId="0380DB49" w14:textId="77777777" w:rsidR="00A55A22" w:rsidRDefault="00A55A22" w:rsidP="0027747C">
            <w:pPr>
              <w:spacing w:after="0" w:line="240" w:lineRule="auto"/>
              <w:jc w:val="center"/>
            </w:pPr>
            <w:r>
              <w:rPr>
                <w:rFonts w:ascii="Times New Roman" w:hAnsi="Times New Roman"/>
                <w:sz w:val="24"/>
                <w:szCs w:val="24"/>
              </w:rPr>
              <w:t>ОК 02.</w:t>
            </w:r>
          </w:p>
          <w:p w14:paraId="01693805" w14:textId="77777777" w:rsidR="00A55A22" w:rsidRDefault="00A55A22" w:rsidP="0027747C">
            <w:pPr>
              <w:spacing w:after="0" w:line="240" w:lineRule="auto"/>
              <w:jc w:val="center"/>
            </w:pPr>
            <w:r>
              <w:rPr>
                <w:rFonts w:ascii="Times New Roman" w:hAnsi="Times New Roman"/>
                <w:sz w:val="24"/>
                <w:szCs w:val="24"/>
              </w:rPr>
              <w:t>ОК 03</w:t>
            </w:r>
          </w:p>
          <w:p w14:paraId="3C96C9A5" w14:textId="77777777" w:rsidR="00A55A22" w:rsidRDefault="00A55A22" w:rsidP="0027747C">
            <w:pPr>
              <w:spacing w:after="0" w:line="240" w:lineRule="auto"/>
              <w:jc w:val="center"/>
            </w:pPr>
            <w:r>
              <w:rPr>
                <w:rFonts w:ascii="Times New Roman" w:hAnsi="Times New Roman"/>
                <w:sz w:val="24"/>
                <w:szCs w:val="24"/>
              </w:rPr>
              <w:t>ОК 04</w:t>
            </w:r>
          </w:p>
          <w:p w14:paraId="7FC290C3" w14:textId="77777777" w:rsidR="00A55A22" w:rsidRDefault="00A55A22" w:rsidP="0027747C">
            <w:pPr>
              <w:spacing w:after="0" w:line="240" w:lineRule="auto"/>
              <w:jc w:val="center"/>
            </w:pPr>
            <w:r>
              <w:rPr>
                <w:rFonts w:ascii="Times New Roman" w:hAnsi="Times New Roman"/>
                <w:sz w:val="24"/>
                <w:szCs w:val="24"/>
              </w:rPr>
              <w:t>ОК 05</w:t>
            </w:r>
          </w:p>
          <w:p w14:paraId="66387BA1" w14:textId="77777777" w:rsidR="00A55A22" w:rsidRDefault="00A55A22" w:rsidP="0027747C">
            <w:pPr>
              <w:spacing w:after="0" w:line="240" w:lineRule="auto"/>
              <w:jc w:val="center"/>
            </w:pPr>
            <w:r>
              <w:rPr>
                <w:rFonts w:ascii="Times New Roman" w:hAnsi="Times New Roman"/>
                <w:sz w:val="24"/>
                <w:szCs w:val="24"/>
              </w:rPr>
              <w:t>ОК 06.</w:t>
            </w:r>
          </w:p>
          <w:p w14:paraId="1FEBB3D2" w14:textId="77777777" w:rsidR="00A55A22" w:rsidRDefault="00A55A22" w:rsidP="0027747C">
            <w:pPr>
              <w:spacing w:after="0" w:line="240" w:lineRule="auto"/>
              <w:jc w:val="center"/>
            </w:pPr>
            <w:r>
              <w:rPr>
                <w:rFonts w:ascii="Times New Roman" w:hAnsi="Times New Roman"/>
                <w:sz w:val="24"/>
                <w:szCs w:val="24"/>
              </w:rPr>
              <w:t>ОК 07</w:t>
            </w:r>
          </w:p>
          <w:p w14:paraId="305E3B15" w14:textId="77777777" w:rsidR="00A55A22" w:rsidRDefault="00A55A22" w:rsidP="0027747C">
            <w:pPr>
              <w:spacing w:after="0" w:line="240" w:lineRule="auto"/>
              <w:jc w:val="center"/>
            </w:pPr>
            <w:r>
              <w:rPr>
                <w:rFonts w:ascii="Times New Roman" w:hAnsi="Times New Roman"/>
                <w:sz w:val="24"/>
                <w:szCs w:val="24"/>
              </w:rPr>
              <w:t>ОК 08</w:t>
            </w:r>
          </w:p>
          <w:p w14:paraId="2A0D6C85" w14:textId="77777777" w:rsidR="00A55A22" w:rsidRDefault="00A55A22" w:rsidP="0027747C">
            <w:pPr>
              <w:spacing w:after="0" w:line="240" w:lineRule="auto"/>
              <w:jc w:val="center"/>
            </w:pPr>
            <w:r>
              <w:rPr>
                <w:rFonts w:ascii="Times New Roman" w:hAnsi="Times New Roman"/>
                <w:sz w:val="24"/>
                <w:szCs w:val="24"/>
              </w:rPr>
              <w:t>ОК 09.</w:t>
            </w:r>
          </w:p>
          <w:p w14:paraId="600906A0" w14:textId="77777777" w:rsidR="00A55A22" w:rsidRDefault="00A55A22" w:rsidP="0027747C">
            <w:pPr>
              <w:spacing w:after="0" w:line="240" w:lineRule="auto"/>
              <w:jc w:val="center"/>
            </w:pPr>
            <w:r>
              <w:rPr>
                <w:rFonts w:ascii="Times New Roman" w:hAnsi="Times New Roman"/>
                <w:sz w:val="24"/>
                <w:szCs w:val="24"/>
              </w:rPr>
              <w:t>ПК 1.1.-</w:t>
            </w:r>
          </w:p>
          <w:p w14:paraId="55501FEF" w14:textId="77777777" w:rsidR="00A55A22" w:rsidRDefault="00A55A22" w:rsidP="0027747C">
            <w:pPr>
              <w:spacing w:after="0" w:line="240" w:lineRule="auto"/>
              <w:jc w:val="center"/>
            </w:pPr>
            <w:r>
              <w:rPr>
                <w:rFonts w:ascii="Times New Roman" w:hAnsi="Times New Roman"/>
                <w:sz w:val="24"/>
                <w:szCs w:val="24"/>
              </w:rPr>
              <w:t>ПК 1.3</w:t>
            </w:r>
          </w:p>
          <w:p w14:paraId="7DE5FEAB" w14:textId="77777777" w:rsidR="00A55A22" w:rsidRDefault="00A55A22" w:rsidP="0027747C">
            <w:pPr>
              <w:spacing w:after="0" w:line="240" w:lineRule="auto"/>
              <w:jc w:val="center"/>
            </w:pPr>
            <w:r>
              <w:rPr>
                <w:rFonts w:ascii="Times New Roman" w:hAnsi="Times New Roman"/>
                <w:sz w:val="24"/>
                <w:szCs w:val="24"/>
              </w:rPr>
              <w:t>ПК 2.1-ПК 2.3</w:t>
            </w:r>
          </w:p>
          <w:p w14:paraId="7B67E712" w14:textId="77777777" w:rsidR="00A55A22" w:rsidRDefault="00A55A22" w:rsidP="0027747C">
            <w:pPr>
              <w:spacing w:after="0" w:line="240" w:lineRule="auto"/>
              <w:jc w:val="center"/>
            </w:pPr>
            <w:r>
              <w:rPr>
                <w:rFonts w:ascii="Times New Roman" w:hAnsi="Times New Roman"/>
                <w:sz w:val="24"/>
                <w:szCs w:val="24"/>
              </w:rPr>
              <w:t>ПК 3.1-ПК3.4</w:t>
            </w:r>
          </w:p>
          <w:p w14:paraId="5C188E9B" w14:textId="77777777" w:rsidR="00A55A22" w:rsidRDefault="00A55A22" w:rsidP="0027747C">
            <w:pPr>
              <w:spacing w:after="0" w:line="240" w:lineRule="auto"/>
              <w:jc w:val="center"/>
            </w:pPr>
            <w:r>
              <w:rPr>
                <w:rFonts w:ascii="Times New Roman" w:hAnsi="Times New Roman"/>
                <w:sz w:val="24"/>
                <w:szCs w:val="24"/>
              </w:rPr>
              <w:t>ПК 4.1</w:t>
            </w:r>
          </w:p>
          <w:p w14:paraId="3523ADE5" w14:textId="77777777" w:rsidR="00A55A22" w:rsidRDefault="00A55A22" w:rsidP="0027747C">
            <w:pPr>
              <w:spacing w:after="0" w:line="240" w:lineRule="auto"/>
              <w:jc w:val="center"/>
              <w:rPr>
                <w:rFonts w:ascii="Times New Roman" w:hAnsi="Times New Roman"/>
                <w:sz w:val="24"/>
                <w:szCs w:val="24"/>
              </w:rPr>
            </w:pPr>
          </w:p>
        </w:tc>
        <w:tc>
          <w:tcPr>
            <w:tcW w:w="3686" w:type="dxa"/>
            <w:tcBorders>
              <w:top w:val="single" w:sz="4" w:space="0" w:color="000000"/>
              <w:left w:val="single" w:sz="4" w:space="0" w:color="000000"/>
              <w:bottom w:val="single" w:sz="4" w:space="0" w:color="000000"/>
            </w:tcBorders>
            <w:shd w:val="clear" w:color="auto" w:fill="auto"/>
          </w:tcPr>
          <w:p w14:paraId="34D2FF03" w14:textId="77777777" w:rsidR="00A55A22" w:rsidRDefault="00A55A22" w:rsidP="0027747C">
            <w:pPr>
              <w:spacing w:after="0" w:line="240" w:lineRule="auto"/>
            </w:pPr>
            <w:r>
              <w:rPr>
                <w:rFonts w:ascii="Times New Roman" w:hAnsi="Times New Roman"/>
                <w:sz w:val="24"/>
                <w:szCs w:val="24"/>
                <w:u w:val="single"/>
              </w:rPr>
              <w:t>Уметь:</w:t>
            </w:r>
          </w:p>
          <w:p w14:paraId="1D8DE13F" w14:textId="77777777" w:rsidR="00A55A22" w:rsidRDefault="00A55A22" w:rsidP="0027747C">
            <w:pPr>
              <w:spacing w:after="0" w:line="240" w:lineRule="auto"/>
            </w:pPr>
            <w:r>
              <w:rPr>
                <w:rFonts w:ascii="Times New Roman" w:hAnsi="Times New Roman"/>
                <w:sz w:val="24"/>
                <w:szCs w:val="24"/>
              </w:rPr>
              <w:t xml:space="preserve">вести документацию установленного образца по охране труда и промышленной безопасности, соблюдать сроки ее заполнения и условия хранения; </w:t>
            </w:r>
          </w:p>
          <w:p w14:paraId="6706E87B" w14:textId="77777777" w:rsidR="00A55A22" w:rsidRDefault="00A55A22" w:rsidP="0027747C">
            <w:pPr>
              <w:spacing w:after="0" w:line="240" w:lineRule="auto"/>
            </w:pPr>
            <w:r>
              <w:rPr>
                <w:rFonts w:ascii="Times New Roman" w:hAnsi="Times New Roman"/>
                <w:sz w:val="24"/>
                <w:szCs w:val="24"/>
              </w:rPr>
              <w:t>использовать экобиозащитную и противопожарную технику, средства коллективной и индивидуальной защиты;</w:t>
            </w:r>
          </w:p>
          <w:p w14:paraId="0F11922D" w14:textId="77777777" w:rsidR="00A55A22" w:rsidRDefault="00A55A22" w:rsidP="0027747C">
            <w:pPr>
              <w:spacing w:after="0" w:line="240" w:lineRule="auto"/>
            </w:pPr>
            <w:r>
              <w:rPr>
                <w:rFonts w:ascii="Times New Roman" w:hAnsi="Times New Roman"/>
                <w:sz w:val="24"/>
                <w:szCs w:val="24"/>
              </w:rPr>
              <w:t>определять и проводить анализ опасных и вредных факторов в сфере профессиональной деятельности;</w:t>
            </w:r>
          </w:p>
          <w:p w14:paraId="30217382" w14:textId="77777777" w:rsidR="00A55A22" w:rsidRDefault="00A55A22" w:rsidP="0027747C">
            <w:pPr>
              <w:spacing w:after="0" w:line="240" w:lineRule="auto"/>
            </w:pPr>
            <w:r>
              <w:rPr>
                <w:rFonts w:ascii="Times New Roman" w:hAnsi="Times New Roman"/>
                <w:sz w:val="24"/>
                <w:szCs w:val="24"/>
              </w:rPr>
              <w:t>оценивать состояние безопасности труда на производственном объекте;</w:t>
            </w:r>
          </w:p>
          <w:p w14:paraId="0E590DAF" w14:textId="77777777" w:rsidR="00A55A22" w:rsidRDefault="00A55A22" w:rsidP="0027747C">
            <w:pPr>
              <w:spacing w:after="0" w:line="240" w:lineRule="auto"/>
            </w:pPr>
            <w:r>
              <w:rPr>
                <w:rFonts w:ascii="Times New Roman" w:hAnsi="Times New Roman"/>
                <w:sz w:val="24"/>
                <w:szCs w:val="24"/>
              </w:rPr>
              <w:t>применять безопасные приемы труда на территории предприятия и в производственных помещениях;</w:t>
            </w:r>
          </w:p>
          <w:p w14:paraId="096EA2AF" w14:textId="77777777" w:rsidR="00A55A22" w:rsidRDefault="00A55A22" w:rsidP="0027747C">
            <w:pPr>
              <w:spacing w:after="0" w:line="240" w:lineRule="auto"/>
            </w:pPr>
            <w:r>
              <w:rPr>
                <w:rFonts w:ascii="Times New Roman" w:hAnsi="Times New Roman"/>
                <w:sz w:val="24"/>
                <w:szCs w:val="24"/>
              </w:rPr>
              <w:t>проводить специальную оценку условий труда;</w:t>
            </w:r>
          </w:p>
          <w:p w14:paraId="7463B836" w14:textId="77777777" w:rsidR="00A55A22" w:rsidRDefault="00A55A22" w:rsidP="0027747C">
            <w:pPr>
              <w:spacing w:after="0" w:line="240" w:lineRule="auto"/>
            </w:pPr>
            <w:r>
              <w:rPr>
                <w:rFonts w:ascii="Times New Roman" w:hAnsi="Times New Roman"/>
                <w:sz w:val="24"/>
                <w:szCs w:val="24"/>
              </w:rPr>
              <w:t>инструктировать подчиненных работников (персонал) по вопросам охраны труда;</w:t>
            </w:r>
          </w:p>
          <w:p w14:paraId="309EE901" w14:textId="77777777" w:rsidR="00A55A22" w:rsidRDefault="00A55A22" w:rsidP="0027747C">
            <w:pPr>
              <w:spacing w:after="0" w:line="240" w:lineRule="auto"/>
            </w:pPr>
            <w:r>
              <w:rPr>
                <w:rFonts w:ascii="Times New Roman" w:hAnsi="Times New Roman"/>
                <w:sz w:val="24"/>
                <w:szCs w:val="24"/>
              </w:rPr>
              <w:t>соблюдать правила безопасности, производственной санитарии и пожарной безопасности;</w:t>
            </w:r>
          </w:p>
        </w:tc>
        <w:tc>
          <w:tcPr>
            <w:tcW w:w="4110" w:type="dxa"/>
            <w:tcBorders>
              <w:top w:val="single" w:sz="4" w:space="0" w:color="000000"/>
              <w:left w:val="single" w:sz="4" w:space="0" w:color="000000"/>
              <w:bottom w:val="single" w:sz="4" w:space="0" w:color="000000"/>
              <w:right w:val="single" w:sz="4" w:space="0" w:color="000000"/>
            </w:tcBorders>
            <w:shd w:val="clear" w:color="auto" w:fill="auto"/>
          </w:tcPr>
          <w:p w14:paraId="5B5D88BA" w14:textId="77777777" w:rsidR="00A55A22" w:rsidRDefault="00A55A22" w:rsidP="0027747C">
            <w:pPr>
              <w:spacing w:after="0" w:line="240" w:lineRule="auto"/>
            </w:pPr>
            <w:r>
              <w:rPr>
                <w:rFonts w:ascii="Times New Roman" w:hAnsi="Times New Roman"/>
                <w:sz w:val="24"/>
                <w:szCs w:val="24"/>
                <w:u w:val="single"/>
              </w:rPr>
              <w:t>Знать:</w:t>
            </w:r>
          </w:p>
          <w:p w14:paraId="2E533EB5" w14:textId="77777777" w:rsidR="00A55A22" w:rsidRDefault="00A55A22" w:rsidP="0027747C">
            <w:pPr>
              <w:spacing w:after="0" w:line="240" w:lineRule="auto"/>
            </w:pPr>
            <w:r>
              <w:rPr>
                <w:rFonts w:ascii="Times New Roman" w:hAnsi="Times New Roman"/>
                <w:sz w:val="24"/>
                <w:szCs w:val="24"/>
              </w:rPr>
              <w:t>законодательство в области охраны труда и промышленной безопасности;</w:t>
            </w:r>
          </w:p>
          <w:p w14:paraId="4A997840" w14:textId="77777777" w:rsidR="00A55A22" w:rsidRDefault="00A55A22" w:rsidP="0027747C">
            <w:pPr>
              <w:spacing w:after="0" w:line="240" w:lineRule="auto"/>
            </w:pPr>
            <w:r>
              <w:rPr>
                <w:rFonts w:ascii="Times New Roman" w:hAnsi="Times New Roman"/>
                <w:sz w:val="24"/>
                <w:szCs w:val="24"/>
              </w:rPr>
              <w:t>нормативные документы по охране труда и здоровья, основы профгигиены, профсанитарии и пожаробезопасности.</w:t>
            </w:r>
          </w:p>
          <w:p w14:paraId="7CA70890" w14:textId="77777777" w:rsidR="00A55A22" w:rsidRDefault="00A55A22" w:rsidP="0027747C">
            <w:pPr>
              <w:spacing w:after="0" w:line="240" w:lineRule="auto"/>
            </w:pPr>
            <w:r>
              <w:rPr>
                <w:rFonts w:ascii="Times New Roman" w:hAnsi="Times New Roman"/>
                <w:sz w:val="24"/>
                <w:szCs w:val="24"/>
              </w:rPr>
              <w:t>правила и нормы охраны труда, личной и производственной санитарии и противопожарной защиты;</w:t>
            </w:r>
          </w:p>
          <w:p w14:paraId="2F0069EF" w14:textId="77777777" w:rsidR="00A55A22" w:rsidRDefault="00A55A22" w:rsidP="0027747C">
            <w:pPr>
              <w:spacing w:after="0" w:line="240" w:lineRule="auto"/>
            </w:pPr>
            <w:r>
              <w:rPr>
                <w:rFonts w:ascii="Times New Roman" w:hAnsi="Times New Roman"/>
                <w:sz w:val="24"/>
                <w:szCs w:val="24"/>
              </w:rPr>
              <w:t>правовые и организационные основы охраны труда на предприятии,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безопасности труда и производственной санитарии;</w:t>
            </w:r>
          </w:p>
          <w:p w14:paraId="3DECC5C6" w14:textId="77777777" w:rsidR="00A55A22" w:rsidRDefault="00A55A22" w:rsidP="0027747C">
            <w:pPr>
              <w:spacing w:after="0" w:line="240" w:lineRule="auto"/>
            </w:pPr>
            <w:r>
              <w:rPr>
                <w:rFonts w:ascii="Times New Roman" w:hAnsi="Times New Roman"/>
                <w:sz w:val="24"/>
                <w:szCs w:val="24"/>
              </w:rPr>
              <w:t>возможные опасные и вредные факторы и средства защиты;</w:t>
            </w:r>
          </w:p>
          <w:p w14:paraId="3F6C0F80" w14:textId="77777777" w:rsidR="00A55A22" w:rsidRDefault="00A55A22" w:rsidP="0027747C">
            <w:pPr>
              <w:spacing w:after="0" w:line="240" w:lineRule="auto"/>
            </w:pPr>
            <w:r>
              <w:rPr>
                <w:rFonts w:ascii="Times New Roman" w:hAnsi="Times New Roman"/>
                <w:sz w:val="24"/>
                <w:szCs w:val="24"/>
              </w:rPr>
              <w:t>действие токсичных веществ на организм человека;</w:t>
            </w:r>
          </w:p>
          <w:p w14:paraId="2F9B81C9" w14:textId="77777777" w:rsidR="00A55A22" w:rsidRDefault="00A55A22" w:rsidP="0027747C">
            <w:pPr>
              <w:spacing w:after="0" w:line="240" w:lineRule="auto"/>
            </w:pPr>
            <w:r>
              <w:rPr>
                <w:rFonts w:ascii="Times New Roman" w:hAnsi="Times New Roman"/>
                <w:sz w:val="24"/>
                <w:szCs w:val="24"/>
              </w:rPr>
              <w:t>категорирование производств по взрывопожароопасности;</w:t>
            </w:r>
          </w:p>
          <w:p w14:paraId="7BCEBF27" w14:textId="77777777" w:rsidR="00A55A22" w:rsidRDefault="00A55A22" w:rsidP="0027747C">
            <w:pPr>
              <w:spacing w:after="0" w:line="240" w:lineRule="auto"/>
            </w:pPr>
            <w:r>
              <w:rPr>
                <w:rFonts w:ascii="Times New Roman" w:hAnsi="Times New Roman"/>
                <w:sz w:val="24"/>
                <w:szCs w:val="24"/>
              </w:rPr>
              <w:t>меры предупреждения пожаров и взрывов;</w:t>
            </w:r>
          </w:p>
          <w:p w14:paraId="458831C8" w14:textId="77777777" w:rsidR="00A55A22" w:rsidRDefault="00A55A22" w:rsidP="0027747C">
            <w:pPr>
              <w:spacing w:after="0" w:line="240" w:lineRule="auto"/>
            </w:pPr>
            <w:r>
              <w:rPr>
                <w:rFonts w:ascii="Times New Roman" w:hAnsi="Times New Roman"/>
                <w:sz w:val="24"/>
                <w:szCs w:val="24"/>
              </w:rPr>
              <w:t>общие требования безопасности на территории предприятия и производственных помещениях;</w:t>
            </w:r>
          </w:p>
          <w:p w14:paraId="14EA8DD1" w14:textId="77777777" w:rsidR="00A55A22" w:rsidRDefault="00A55A22" w:rsidP="0027747C">
            <w:pPr>
              <w:spacing w:after="0" w:line="240" w:lineRule="auto"/>
            </w:pPr>
            <w:r>
              <w:rPr>
                <w:rFonts w:ascii="Times New Roman" w:hAnsi="Times New Roman"/>
                <w:sz w:val="24"/>
                <w:szCs w:val="24"/>
              </w:rPr>
              <w:lastRenderedPageBreak/>
              <w:t>основные причины возникновения пожаров и взрывов;</w:t>
            </w:r>
          </w:p>
          <w:p w14:paraId="054F3B55" w14:textId="77777777" w:rsidR="00A55A22" w:rsidRDefault="00A55A22" w:rsidP="0027747C">
            <w:pPr>
              <w:spacing w:after="0" w:line="240" w:lineRule="auto"/>
            </w:pPr>
            <w:r>
              <w:rPr>
                <w:rFonts w:ascii="Times New Roman" w:hAnsi="Times New Roman"/>
                <w:sz w:val="24"/>
                <w:szCs w:val="24"/>
              </w:rPr>
              <w:t>особенности обеспечения безопасных условий труда на производстве;</w:t>
            </w:r>
          </w:p>
          <w:p w14:paraId="4BA3EC64" w14:textId="77777777" w:rsidR="00A55A22" w:rsidRDefault="00A55A22" w:rsidP="0027747C">
            <w:pPr>
              <w:spacing w:after="0" w:line="240" w:lineRule="auto"/>
            </w:pPr>
            <w:r>
              <w:rPr>
                <w:rFonts w:ascii="Times New Roman" w:hAnsi="Times New Roman"/>
                <w:sz w:val="24"/>
                <w:szCs w:val="24"/>
              </w:rPr>
              <w:t>порядок хранения и использования средств коллективной и индивидуальной защиты;</w:t>
            </w:r>
          </w:p>
          <w:p w14:paraId="6AB0A13A" w14:textId="77777777" w:rsidR="00A55A22" w:rsidRDefault="00A55A22" w:rsidP="0027747C">
            <w:pPr>
              <w:spacing w:after="0" w:line="240" w:lineRule="auto"/>
            </w:pPr>
            <w:r>
              <w:rPr>
                <w:rFonts w:ascii="Times New Roman" w:hAnsi="Times New Roman"/>
                <w:sz w:val="24"/>
                <w:szCs w:val="24"/>
              </w:rPr>
              <w:t>предельно допустимые концентрации (ПДК) и индивидуальные средства защиты;</w:t>
            </w:r>
          </w:p>
          <w:p w14:paraId="1526134D" w14:textId="77777777" w:rsidR="00A55A22" w:rsidRDefault="00A55A22" w:rsidP="0027747C">
            <w:pPr>
              <w:spacing w:after="0" w:line="240" w:lineRule="auto"/>
            </w:pPr>
            <w:r>
              <w:rPr>
                <w:rFonts w:ascii="Times New Roman" w:hAnsi="Times New Roman"/>
                <w:sz w:val="24"/>
                <w:szCs w:val="24"/>
              </w:rPr>
              <w:t>права и обязанности работников в области охраны труда;</w:t>
            </w:r>
          </w:p>
          <w:p w14:paraId="70BF33A8" w14:textId="77777777" w:rsidR="00A55A22" w:rsidRDefault="00A55A22" w:rsidP="0027747C">
            <w:pPr>
              <w:spacing w:after="0" w:line="240" w:lineRule="auto"/>
            </w:pPr>
            <w:r>
              <w:rPr>
                <w:rFonts w:ascii="Times New Roman" w:hAnsi="Times New Roman"/>
                <w:sz w:val="24"/>
                <w:szCs w:val="24"/>
              </w:rPr>
              <w:t>виды и правила проведения инструктажей по охране труда;</w:t>
            </w:r>
          </w:p>
          <w:p w14:paraId="722DA731" w14:textId="77777777" w:rsidR="00A55A22" w:rsidRDefault="00A55A22" w:rsidP="0027747C">
            <w:pPr>
              <w:spacing w:after="0" w:line="240" w:lineRule="auto"/>
            </w:pPr>
            <w:r>
              <w:rPr>
                <w:rFonts w:ascii="Times New Roman" w:hAnsi="Times New Roman"/>
                <w:sz w:val="24"/>
                <w:szCs w:val="24"/>
              </w:rPr>
              <w:t>правила безопасной эксплуатации установок и аппаратов;</w:t>
            </w:r>
          </w:p>
          <w:p w14:paraId="5C740A0C" w14:textId="77777777" w:rsidR="00A55A22" w:rsidRDefault="00A55A22" w:rsidP="0027747C">
            <w:pPr>
              <w:spacing w:after="0" w:line="240" w:lineRule="auto"/>
            </w:pPr>
            <w:r>
              <w:rPr>
                <w:rFonts w:ascii="Times New Roman" w:hAnsi="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p w14:paraId="6AB242F3" w14:textId="77777777" w:rsidR="00A55A22" w:rsidRDefault="00A55A22" w:rsidP="0027747C">
            <w:pPr>
              <w:spacing w:after="0" w:line="240" w:lineRule="auto"/>
            </w:pPr>
            <w:r>
              <w:rPr>
                <w:rFonts w:ascii="Times New Roman" w:hAnsi="Times New Roman"/>
                <w:sz w:val="24"/>
                <w:szCs w:val="24"/>
              </w:rPr>
              <w:t>принципы прогнозирования развития событий и оценки последствий при техногенных чрезвычайных ситуациях и стихийных явлениях;</w:t>
            </w:r>
          </w:p>
          <w:p w14:paraId="53BF6740" w14:textId="77777777" w:rsidR="00A55A22" w:rsidRDefault="00A55A22" w:rsidP="0027747C">
            <w:pPr>
              <w:spacing w:after="0" w:line="240" w:lineRule="auto"/>
            </w:pPr>
            <w:r>
              <w:rPr>
                <w:rFonts w:ascii="Times New Roman" w:hAnsi="Times New Roman"/>
                <w:sz w:val="24"/>
                <w:szCs w:val="24"/>
              </w:rPr>
              <w:t>средства и методы повышения безопасности технических средств и технологических процессов.</w:t>
            </w:r>
          </w:p>
          <w:p w14:paraId="70E8EF91" w14:textId="77777777" w:rsidR="00A55A22" w:rsidRDefault="00A55A22" w:rsidP="0027747C">
            <w:pPr>
              <w:spacing w:after="0" w:line="240" w:lineRule="auto"/>
              <w:jc w:val="center"/>
              <w:rPr>
                <w:rFonts w:ascii="Times New Roman" w:hAnsi="Times New Roman"/>
                <w:sz w:val="24"/>
                <w:szCs w:val="24"/>
              </w:rPr>
            </w:pPr>
          </w:p>
        </w:tc>
      </w:tr>
    </w:tbl>
    <w:p w14:paraId="0ED2E1A8" w14:textId="77777777" w:rsidR="00A55A22" w:rsidRDefault="00A55A22" w:rsidP="00A55A22">
      <w:pPr>
        <w:pageBreakBefore/>
        <w:spacing w:after="0" w:line="240" w:lineRule="auto"/>
        <w:jc w:val="center"/>
      </w:pPr>
      <w:r>
        <w:rPr>
          <w:rFonts w:ascii="Times New Roman" w:hAnsi="Times New Roman"/>
          <w:b/>
          <w:sz w:val="24"/>
          <w:szCs w:val="24"/>
        </w:rPr>
        <w:lastRenderedPageBreak/>
        <w:t>2. СТРУКТУРА И СОДЕРЖАНИЕ УЧЕБНОЙ ДИСЦИПЛИНЫ</w:t>
      </w:r>
    </w:p>
    <w:p w14:paraId="4B27B482" w14:textId="77777777" w:rsidR="00A55A22" w:rsidRDefault="00A55A22" w:rsidP="00A55A22">
      <w:pPr>
        <w:spacing w:after="0" w:line="240" w:lineRule="auto"/>
        <w:ind w:firstLine="709"/>
        <w:rPr>
          <w:rFonts w:ascii="Times New Roman" w:hAnsi="Times New Roman"/>
          <w:b/>
          <w:sz w:val="24"/>
          <w:szCs w:val="24"/>
        </w:rPr>
      </w:pPr>
    </w:p>
    <w:p w14:paraId="4D44CE32" w14:textId="77777777" w:rsidR="00A55A22" w:rsidRPr="00815BF1" w:rsidRDefault="00A55A22" w:rsidP="00A55A22">
      <w:pPr>
        <w:spacing w:after="0" w:line="240" w:lineRule="auto"/>
        <w:ind w:firstLine="709"/>
        <w:rPr>
          <w:rFonts w:ascii="Times New Roman" w:hAnsi="Times New Roman"/>
          <w:b/>
          <w:bCs/>
          <w:sz w:val="24"/>
          <w:szCs w:val="24"/>
        </w:rPr>
      </w:pPr>
      <w:r w:rsidRPr="00815BF1">
        <w:rPr>
          <w:rFonts w:ascii="Times New Roman" w:hAnsi="Times New Roman"/>
          <w:b/>
          <w:bCs/>
          <w:sz w:val="24"/>
          <w:szCs w:val="24"/>
        </w:rPr>
        <w:t>2.1. Объем учебной дисциплины и виды учебной работы</w:t>
      </w:r>
    </w:p>
    <w:tbl>
      <w:tblPr>
        <w:tblW w:w="5000" w:type="pct"/>
        <w:tblInd w:w="-7" w:type="dxa"/>
        <w:tblLayout w:type="fixed"/>
        <w:tblLook w:val="0000" w:firstRow="0" w:lastRow="0" w:firstColumn="0" w:lastColumn="0" w:noHBand="0" w:noVBand="0"/>
      </w:tblPr>
      <w:tblGrid>
        <w:gridCol w:w="6868"/>
        <w:gridCol w:w="2470"/>
      </w:tblGrid>
      <w:tr w:rsidR="00A55A22" w14:paraId="002D7A1E" w14:textId="77777777" w:rsidTr="0027747C">
        <w:trPr>
          <w:trHeight w:val="490"/>
        </w:trPr>
        <w:tc>
          <w:tcPr>
            <w:tcW w:w="7092" w:type="dxa"/>
            <w:tcBorders>
              <w:top w:val="single" w:sz="6" w:space="0" w:color="000000"/>
              <w:left w:val="single" w:sz="6" w:space="0" w:color="000000"/>
              <w:bottom w:val="single" w:sz="6" w:space="0" w:color="000000"/>
            </w:tcBorders>
            <w:shd w:val="clear" w:color="auto" w:fill="auto"/>
            <w:vAlign w:val="center"/>
          </w:tcPr>
          <w:p w14:paraId="63A72E60" w14:textId="77777777" w:rsidR="00A55A22" w:rsidRDefault="00A55A22" w:rsidP="0027747C">
            <w:pPr>
              <w:spacing w:after="0" w:line="240" w:lineRule="auto"/>
            </w:pPr>
            <w:r>
              <w:rPr>
                <w:rFonts w:ascii="Times New Roman" w:hAnsi="Times New Roman"/>
                <w:b/>
                <w:sz w:val="24"/>
                <w:szCs w:val="24"/>
              </w:rPr>
              <w:t>Вид учебной работы</w:t>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AB0D64" w14:textId="77777777" w:rsidR="00A55A22" w:rsidRDefault="00A55A22" w:rsidP="0027747C">
            <w:pPr>
              <w:spacing w:after="0" w:line="240" w:lineRule="auto"/>
            </w:pPr>
            <w:r>
              <w:rPr>
                <w:rFonts w:ascii="Times New Roman" w:hAnsi="Times New Roman"/>
                <w:b/>
                <w:iCs/>
                <w:sz w:val="24"/>
                <w:szCs w:val="24"/>
              </w:rPr>
              <w:t>Объем в часах</w:t>
            </w:r>
          </w:p>
        </w:tc>
      </w:tr>
      <w:tr w:rsidR="00A55A22" w14:paraId="5497A4D9" w14:textId="77777777" w:rsidTr="0027747C">
        <w:trPr>
          <w:trHeight w:val="490"/>
        </w:trPr>
        <w:tc>
          <w:tcPr>
            <w:tcW w:w="7092" w:type="dxa"/>
            <w:tcBorders>
              <w:top w:val="single" w:sz="6" w:space="0" w:color="000000"/>
              <w:left w:val="single" w:sz="6" w:space="0" w:color="000000"/>
              <w:bottom w:val="single" w:sz="6" w:space="0" w:color="000000"/>
            </w:tcBorders>
            <w:shd w:val="clear" w:color="auto" w:fill="auto"/>
            <w:vAlign w:val="center"/>
          </w:tcPr>
          <w:p w14:paraId="6BB27AA2" w14:textId="77777777" w:rsidR="00A55A22" w:rsidRDefault="00A55A22" w:rsidP="0027747C">
            <w:pPr>
              <w:spacing w:after="0" w:line="240" w:lineRule="auto"/>
            </w:pPr>
            <w:r>
              <w:rPr>
                <w:rFonts w:ascii="Times New Roman" w:hAnsi="Times New Roman"/>
                <w:b/>
                <w:sz w:val="24"/>
                <w:szCs w:val="24"/>
              </w:rPr>
              <w:t>Объем образовательной программы учебной дисциплины</w:t>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17795D" w14:textId="7B469446" w:rsidR="00A55A22" w:rsidRPr="00345ABE" w:rsidRDefault="007B6145" w:rsidP="0027747C">
            <w:pPr>
              <w:spacing w:after="0" w:line="240" w:lineRule="auto"/>
              <w:jc w:val="center"/>
              <w:rPr>
                <w:rFonts w:ascii="Times New Roman" w:hAnsi="Times New Roman"/>
              </w:rPr>
            </w:pPr>
            <w:r>
              <w:rPr>
                <w:rFonts w:ascii="Times New Roman" w:hAnsi="Times New Roman"/>
              </w:rPr>
              <w:t>80</w:t>
            </w:r>
          </w:p>
        </w:tc>
      </w:tr>
      <w:tr w:rsidR="00A55A22" w14:paraId="39652EF9" w14:textId="77777777" w:rsidTr="0027747C">
        <w:trPr>
          <w:trHeight w:val="490"/>
        </w:trPr>
        <w:tc>
          <w:tcPr>
            <w:tcW w:w="7092" w:type="dxa"/>
            <w:tcBorders>
              <w:top w:val="single" w:sz="6" w:space="0" w:color="000000"/>
              <w:left w:val="single" w:sz="6" w:space="0" w:color="000000"/>
              <w:bottom w:val="single" w:sz="6" w:space="0" w:color="000000"/>
            </w:tcBorders>
            <w:shd w:val="clear" w:color="auto" w:fill="auto"/>
            <w:vAlign w:val="center"/>
          </w:tcPr>
          <w:p w14:paraId="589BFE49" w14:textId="77777777" w:rsidR="00A55A22" w:rsidRDefault="00A55A22" w:rsidP="0027747C">
            <w:pPr>
              <w:spacing w:after="0" w:line="240" w:lineRule="auto"/>
            </w:pPr>
            <w:r>
              <w:rPr>
                <w:rFonts w:ascii="Times New Roman" w:hAnsi="Times New Roman"/>
                <w:b/>
                <w:sz w:val="24"/>
                <w:szCs w:val="24"/>
              </w:rPr>
              <w:t>в т.ч. в форме практической подготовки</w:t>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770E1C" w14:textId="61740BB4" w:rsidR="00A55A22" w:rsidRPr="00345ABE" w:rsidRDefault="007B6145" w:rsidP="0027747C">
            <w:pPr>
              <w:spacing w:after="0" w:line="240" w:lineRule="auto"/>
              <w:jc w:val="center"/>
              <w:rPr>
                <w:rFonts w:ascii="Times New Roman" w:hAnsi="Times New Roman"/>
              </w:rPr>
            </w:pPr>
            <w:r>
              <w:rPr>
                <w:rFonts w:ascii="Times New Roman" w:hAnsi="Times New Roman"/>
              </w:rPr>
              <w:t>30</w:t>
            </w:r>
          </w:p>
        </w:tc>
      </w:tr>
      <w:tr w:rsidR="00A55A22" w14:paraId="052B0751" w14:textId="77777777" w:rsidTr="0027747C">
        <w:trPr>
          <w:trHeight w:val="336"/>
        </w:trPr>
        <w:tc>
          <w:tcPr>
            <w:tcW w:w="9638"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9C7E863" w14:textId="77777777" w:rsidR="00A55A22" w:rsidRPr="00345ABE" w:rsidRDefault="00A55A22" w:rsidP="0027747C">
            <w:pPr>
              <w:spacing w:after="0" w:line="240" w:lineRule="auto"/>
              <w:rPr>
                <w:rFonts w:ascii="Times New Roman" w:hAnsi="Times New Roman"/>
              </w:rPr>
            </w:pPr>
            <w:r w:rsidRPr="00345ABE">
              <w:rPr>
                <w:rFonts w:ascii="Times New Roman" w:hAnsi="Times New Roman"/>
                <w:sz w:val="24"/>
                <w:szCs w:val="24"/>
              </w:rPr>
              <w:t>в т. ч.:</w:t>
            </w:r>
          </w:p>
        </w:tc>
      </w:tr>
      <w:tr w:rsidR="00A55A22" w14:paraId="6FA8B060" w14:textId="77777777" w:rsidTr="0027747C">
        <w:trPr>
          <w:trHeight w:val="490"/>
        </w:trPr>
        <w:tc>
          <w:tcPr>
            <w:tcW w:w="7092" w:type="dxa"/>
            <w:tcBorders>
              <w:top w:val="single" w:sz="6" w:space="0" w:color="000000"/>
              <w:left w:val="single" w:sz="6" w:space="0" w:color="000000"/>
              <w:bottom w:val="single" w:sz="6" w:space="0" w:color="000000"/>
            </w:tcBorders>
            <w:shd w:val="clear" w:color="auto" w:fill="auto"/>
            <w:vAlign w:val="center"/>
          </w:tcPr>
          <w:p w14:paraId="5EC470E3" w14:textId="77777777" w:rsidR="00A55A22" w:rsidRDefault="00A55A22" w:rsidP="0027747C">
            <w:pPr>
              <w:spacing w:after="0" w:line="240" w:lineRule="auto"/>
            </w:pPr>
            <w:r>
              <w:rPr>
                <w:rFonts w:ascii="Times New Roman" w:hAnsi="Times New Roman"/>
                <w:sz w:val="24"/>
                <w:szCs w:val="24"/>
              </w:rPr>
              <w:t>теоретическое обучение</w:t>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2B92BA" w14:textId="25C96FB7" w:rsidR="00A55A22" w:rsidRPr="00345ABE" w:rsidRDefault="007330CC" w:rsidP="0027747C">
            <w:pPr>
              <w:spacing w:after="0" w:line="240" w:lineRule="auto"/>
              <w:jc w:val="center"/>
              <w:rPr>
                <w:rFonts w:ascii="Times New Roman" w:hAnsi="Times New Roman"/>
              </w:rPr>
            </w:pPr>
            <w:r>
              <w:rPr>
                <w:rFonts w:ascii="Times New Roman" w:hAnsi="Times New Roman"/>
              </w:rPr>
              <w:t>36</w:t>
            </w:r>
          </w:p>
        </w:tc>
      </w:tr>
      <w:tr w:rsidR="00A55A22" w14:paraId="12F68127" w14:textId="77777777" w:rsidTr="0027747C">
        <w:trPr>
          <w:trHeight w:val="490"/>
        </w:trPr>
        <w:tc>
          <w:tcPr>
            <w:tcW w:w="7092" w:type="dxa"/>
            <w:tcBorders>
              <w:top w:val="single" w:sz="6" w:space="0" w:color="000000"/>
              <w:left w:val="single" w:sz="6" w:space="0" w:color="000000"/>
              <w:bottom w:val="single" w:sz="6" w:space="0" w:color="000000"/>
            </w:tcBorders>
            <w:shd w:val="clear" w:color="auto" w:fill="auto"/>
            <w:vAlign w:val="center"/>
          </w:tcPr>
          <w:p w14:paraId="358345AB" w14:textId="77777777" w:rsidR="00A55A22" w:rsidRDefault="00A55A22" w:rsidP="0027747C">
            <w:pPr>
              <w:spacing w:after="0" w:line="240" w:lineRule="auto"/>
            </w:pPr>
            <w:r>
              <w:rPr>
                <w:rFonts w:ascii="Times New Roman" w:hAnsi="Times New Roman"/>
                <w:sz w:val="24"/>
                <w:szCs w:val="24"/>
              </w:rPr>
              <w:t xml:space="preserve">практические занятия </w:t>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146F17" w14:textId="6C15E4E0" w:rsidR="00A55A22" w:rsidRPr="00345ABE" w:rsidRDefault="007330CC" w:rsidP="0027747C">
            <w:pPr>
              <w:spacing w:after="0" w:line="240" w:lineRule="auto"/>
              <w:jc w:val="center"/>
              <w:rPr>
                <w:rFonts w:ascii="Times New Roman" w:hAnsi="Times New Roman"/>
              </w:rPr>
            </w:pPr>
            <w:r>
              <w:rPr>
                <w:rFonts w:ascii="Times New Roman" w:hAnsi="Times New Roman"/>
              </w:rPr>
              <w:t>24</w:t>
            </w:r>
          </w:p>
        </w:tc>
      </w:tr>
      <w:tr w:rsidR="00A55A22" w14:paraId="4509C644" w14:textId="77777777" w:rsidTr="0027747C">
        <w:trPr>
          <w:trHeight w:val="267"/>
        </w:trPr>
        <w:tc>
          <w:tcPr>
            <w:tcW w:w="7092" w:type="dxa"/>
            <w:tcBorders>
              <w:top w:val="single" w:sz="6" w:space="0" w:color="000000"/>
              <w:left w:val="single" w:sz="6" w:space="0" w:color="000000"/>
              <w:bottom w:val="single" w:sz="6" w:space="0" w:color="000000"/>
            </w:tcBorders>
            <w:shd w:val="clear" w:color="auto" w:fill="auto"/>
            <w:vAlign w:val="center"/>
          </w:tcPr>
          <w:p w14:paraId="15C566B3" w14:textId="77777777" w:rsidR="00A55A22" w:rsidRDefault="00A55A22" w:rsidP="0027747C">
            <w:pPr>
              <w:spacing w:after="0" w:line="240" w:lineRule="auto"/>
              <w:rPr>
                <w:rFonts w:ascii="Times New Roman" w:hAnsi="Times New Roman"/>
                <w:iCs/>
                <w:sz w:val="24"/>
                <w:szCs w:val="24"/>
              </w:rPr>
            </w:pPr>
            <w:r>
              <w:rPr>
                <w:rFonts w:ascii="Times New Roman" w:hAnsi="Times New Roman"/>
                <w:iCs/>
                <w:sz w:val="24"/>
                <w:szCs w:val="24"/>
              </w:rPr>
              <w:t xml:space="preserve">Самостоятельная работа </w:t>
            </w:r>
            <w:r>
              <w:rPr>
                <w:rStyle w:val="af1"/>
                <w:rFonts w:ascii="Times New Roman" w:hAnsi="Times New Roman"/>
                <w:b/>
                <w:iCs/>
                <w:sz w:val="24"/>
                <w:szCs w:val="24"/>
              </w:rPr>
              <w:footnoteReference w:id="1"/>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10196FA" w14:textId="77777777" w:rsidR="00A55A22" w:rsidRDefault="00A55A22" w:rsidP="0027747C">
            <w:pPr>
              <w:snapToGrid w:val="0"/>
              <w:spacing w:after="0" w:line="240" w:lineRule="auto"/>
              <w:rPr>
                <w:rFonts w:ascii="Times New Roman" w:hAnsi="Times New Roman"/>
                <w:iCs/>
                <w:sz w:val="24"/>
                <w:szCs w:val="24"/>
              </w:rPr>
            </w:pPr>
          </w:p>
        </w:tc>
      </w:tr>
      <w:tr w:rsidR="00A55A22" w14:paraId="28BA3631" w14:textId="77777777" w:rsidTr="0027747C">
        <w:trPr>
          <w:trHeight w:val="261"/>
        </w:trPr>
        <w:tc>
          <w:tcPr>
            <w:tcW w:w="7092" w:type="dxa"/>
            <w:tcBorders>
              <w:top w:val="single" w:sz="6" w:space="0" w:color="000000"/>
              <w:left w:val="single" w:sz="6" w:space="0" w:color="000000"/>
              <w:bottom w:val="single" w:sz="6" w:space="0" w:color="000000"/>
            </w:tcBorders>
            <w:shd w:val="clear" w:color="auto" w:fill="auto"/>
            <w:vAlign w:val="center"/>
          </w:tcPr>
          <w:p w14:paraId="2308098E" w14:textId="77777777" w:rsidR="00A55A22" w:rsidRDefault="00A55A22" w:rsidP="0027747C">
            <w:pPr>
              <w:spacing w:after="0" w:line="240" w:lineRule="auto"/>
            </w:pPr>
            <w:r>
              <w:rPr>
                <w:rFonts w:ascii="Times New Roman" w:hAnsi="Times New Roman"/>
                <w:b/>
                <w:iCs/>
                <w:sz w:val="24"/>
                <w:szCs w:val="24"/>
              </w:rPr>
              <w:t>Промежуточная аттестация</w:t>
            </w:r>
          </w:p>
        </w:tc>
        <w:tc>
          <w:tcPr>
            <w:tcW w:w="254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340D1" w14:textId="77777777" w:rsidR="00A55A22" w:rsidRDefault="00A55A22" w:rsidP="0027747C">
            <w:pPr>
              <w:snapToGrid w:val="0"/>
              <w:spacing w:after="0" w:line="240" w:lineRule="auto"/>
              <w:jc w:val="center"/>
              <w:rPr>
                <w:rFonts w:ascii="Times New Roman" w:hAnsi="Times New Roman"/>
                <w:b/>
                <w:iCs/>
                <w:sz w:val="24"/>
                <w:szCs w:val="24"/>
              </w:rPr>
            </w:pPr>
          </w:p>
        </w:tc>
      </w:tr>
    </w:tbl>
    <w:p w14:paraId="0ABDCC59" w14:textId="77777777" w:rsidR="00A55A22" w:rsidRDefault="00A55A22" w:rsidP="00A55A22">
      <w:pPr>
        <w:spacing w:after="0" w:line="240" w:lineRule="auto"/>
        <w:sectPr w:rsidR="00A55A22" w:rsidSect="007932ED">
          <w:pgSz w:w="11906" w:h="16838"/>
          <w:pgMar w:top="1134" w:right="851" w:bottom="1134" w:left="1701" w:header="709" w:footer="709" w:gutter="0"/>
          <w:cols w:space="720"/>
          <w:docGrid w:linePitch="299"/>
        </w:sectPr>
      </w:pPr>
    </w:p>
    <w:p w14:paraId="2E551DF1" w14:textId="77777777" w:rsidR="00A55A22" w:rsidRDefault="00A55A22" w:rsidP="00A55A22">
      <w:pPr>
        <w:spacing w:after="0" w:line="240" w:lineRule="auto"/>
        <w:ind w:firstLine="709"/>
      </w:pPr>
      <w:r>
        <w:rPr>
          <w:rFonts w:ascii="Times New Roman" w:hAnsi="Times New Roman"/>
          <w:b/>
          <w:bCs/>
          <w:sz w:val="24"/>
          <w:szCs w:val="24"/>
        </w:rPr>
        <w:lastRenderedPageBreak/>
        <w:t xml:space="preserve">2.2. Тематический план и содержание учебной дисциплины </w:t>
      </w:r>
    </w:p>
    <w:tbl>
      <w:tblPr>
        <w:tblW w:w="5000" w:type="pct"/>
        <w:tblLayout w:type="fixed"/>
        <w:tblLook w:val="0000" w:firstRow="0" w:lastRow="0" w:firstColumn="0" w:lastColumn="0" w:noHBand="0" w:noVBand="0"/>
      </w:tblPr>
      <w:tblGrid>
        <w:gridCol w:w="2257"/>
        <w:gridCol w:w="7661"/>
        <w:gridCol w:w="1984"/>
        <w:gridCol w:w="2374"/>
      </w:tblGrid>
      <w:tr w:rsidR="00A55A22" w14:paraId="59B48877" w14:textId="77777777" w:rsidTr="0027747C">
        <w:trPr>
          <w:trHeight w:val="23"/>
        </w:trPr>
        <w:tc>
          <w:tcPr>
            <w:tcW w:w="2257" w:type="dxa"/>
            <w:tcBorders>
              <w:top w:val="single" w:sz="4" w:space="0" w:color="000000"/>
              <w:left w:val="single" w:sz="4" w:space="0" w:color="000000"/>
              <w:bottom w:val="single" w:sz="4" w:space="0" w:color="000000"/>
            </w:tcBorders>
            <w:shd w:val="clear" w:color="auto" w:fill="auto"/>
            <w:vAlign w:val="center"/>
          </w:tcPr>
          <w:p w14:paraId="126A7574" w14:textId="77777777" w:rsidR="00A55A22" w:rsidRDefault="00A55A22" w:rsidP="0027747C">
            <w:pPr>
              <w:spacing w:after="0" w:line="240" w:lineRule="auto"/>
              <w:jc w:val="center"/>
            </w:pPr>
            <w:r>
              <w:rPr>
                <w:rFonts w:ascii="Times New Roman" w:hAnsi="Times New Roman"/>
                <w:b/>
                <w:bCs/>
                <w:sz w:val="24"/>
                <w:szCs w:val="24"/>
              </w:rPr>
              <w:t>Наименование разделов и тем</w:t>
            </w:r>
          </w:p>
        </w:tc>
        <w:tc>
          <w:tcPr>
            <w:tcW w:w="7661" w:type="dxa"/>
            <w:tcBorders>
              <w:top w:val="single" w:sz="4" w:space="0" w:color="000000"/>
              <w:left w:val="single" w:sz="4" w:space="0" w:color="000000"/>
              <w:bottom w:val="single" w:sz="4" w:space="0" w:color="000000"/>
            </w:tcBorders>
            <w:shd w:val="clear" w:color="auto" w:fill="auto"/>
            <w:vAlign w:val="center"/>
          </w:tcPr>
          <w:p w14:paraId="1928A0E2" w14:textId="77777777" w:rsidR="00A55A22" w:rsidRDefault="00A55A22" w:rsidP="0027747C">
            <w:pPr>
              <w:spacing w:after="0" w:line="240" w:lineRule="auto"/>
              <w:jc w:val="center"/>
            </w:pPr>
            <w:r>
              <w:rPr>
                <w:rFonts w:ascii="Times New Roman" w:hAnsi="Times New Roman"/>
                <w:b/>
                <w:bCs/>
                <w:sz w:val="24"/>
                <w:szCs w:val="24"/>
              </w:rPr>
              <w:t>Содержание учебного материала и формы организации деятельности обучающихся</w:t>
            </w:r>
          </w:p>
        </w:tc>
        <w:tc>
          <w:tcPr>
            <w:tcW w:w="1984" w:type="dxa"/>
            <w:tcBorders>
              <w:top w:val="single" w:sz="4" w:space="0" w:color="000000"/>
              <w:left w:val="single" w:sz="4" w:space="0" w:color="auto"/>
              <w:bottom w:val="single" w:sz="4" w:space="0" w:color="000000"/>
            </w:tcBorders>
            <w:shd w:val="clear" w:color="auto" w:fill="auto"/>
            <w:vAlign w:val="center"/>
          </w:tcPr>
          <w:p w14:paraId="46B0CB5A" w14:textId="77777777" w:rsidR="00A55A22" w:rsidRDefault="00A55A22" w:rsidP="0027747C">
            <w:pPr>
              <w:spacing w:after="0" w:line="240" w:lineRule="auto"/>
              <w:jc w:val="center"/>
              <w:rPr>
                <w:rFonts w:ascii="Times New Roman" w:hAnsi="Times New Roman"/>
                <w:b/>
                <w:bCs/>
                <w:sz w:val="24"/>
                <w:szCs w:val="24"/>
              </w:rPr>
            </w:pPr>
            <w:r>
              <w:rPr>
                <w:rFonts w:ascii="Times New Roman" w:hAnsi="Times New Roman"/>
                <w:b/>
                <w:bCs/>
                <w:sz w:val="24"/>
                <w:szCs w:val="24"/>
              </w:rPr>
              <w:t>Объем, акад. ч. / в том числе в форме практической подготовки, акад. ч.</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61FF4" w14:textId="77777777" w:rsidR="00A55A22" w:rsidRDefault="00A55A22" w:rsidP="0027747C">
            <w:pPr>
              <w:spacing w:after="0" w:line="240" w:lineRule="auto"/>
              <w:jc w:val="center"/>
            </w:pPr>
            <w:r w:rsidRPr="001857A3">
              <w:rPr>
                <w:rFonts w:ascii="Times New Roman" w:hAnsi="Times New Roman"/>
                <w:b/>
                <w:bCs/>
                <w:sz w:val="24"/>
                <w:szCs w:val="24"/>
              </w:rPr>
              <w:t>Коды компетенций и личностных результатов</w:t>
            </w:r>
            <w:r w:rsidRPr="001857A3">
              <w:rPr>
                <w:rStyle w:val="af1"/>
                <w:rFonts w:ascii="Times New Roman" w:hAnsi="Times New Roman"/>
                <w:b/>
                <w:bCs/>
                <w:sz w:val="24"/>
                <w:szCs w:val="24"/>
              </w:rPr>
              <w:footnoteReference w:id="2"/>
            </w:r>
            <w:r w:rsidRPr="001857A3">
              <w:rPr>
                <w:rFonts w:ascii="Times New Roman" w:hAnsi="Times New Roman"/>
                <w:b/>
                <w:bCs/>
                <w:sz w:val="24"/>
                <w:szCs w:val="24"/>
              </w:rPr>
              <w:t>, формированию которых способствует элемент программы</w:t>
            </w:r>
          </w:p>
        </w:tc>
      </w:tr>
      <w:tr w:rsidR="00A55A22" w14:paraId="769231FB" w14:textId="77777777" w:rsidTr="0027747C">
        <w:trPr>
          <w:trHeight w:val="23"/>
        </w:trPr>
        <w:tc>
          <w:tcPr>
            <w:tcW w:w="2257" w:type="dxa"/>
            <w:tcBorders>
              <w:top w:val="single" w:sz="4" w:space="0" w:color="000000"/>
              <w:left w:val="single" w:sz="4" w:space="0" w:color="000000"/>
              <w:bottom w:val="single" w:sz="4" w:space="0" w:color="000000"/>
            </w:tcBorders>
            <w:shd w:val="clear" w:color="auto" w:fill="auto"/>
          </w:tcPr>
          <w:p w14:paraId="7DE4193D" w14:textId="77777777" w:rsidR="00A55A22" w:rsidRDefault="00A55A22" w:rsidP="0027747C">
            <w:pPr>
              <w:spacing w:after="0" w:line="240" w:lineRule="auto"/>
              <w:jc w:val="center"/>
            </w:pPr>
            <w:r>
              <w:rPr>
                <w:rFonts w:ascii="Times New Roman" w:hAnsi="Times New Roman"/>
                <w:b/>
                <w:bCs/>
                <w:iCs/>
                <w:sz w:val="24"/>
                <w:szCs w:val="24"/>
              </w:rPr>
              <w:t>1</w:t>
            </w:r>
          </w:p>
        </w:tc>
        <w:tc>
          <w:tcPr>
            <w:tcW w:w="7661" w:type="dxa"/>
            <w:tcBorders>
              <w:top w:val="single" w:sz="4" w:space="0" w:color="000000"/>
              <w:left w:val="single" w:sz="4" w:space="0" w:color="000000"/>
              <w:bottom w:val="single" w:sz="4" w:space="0" w:color="000000"/>
            </w:tcBorders>
            <w:shd w:val="clear" w:color="auto" w:fill="auto"/>
          </w:tcPr>
          <w:p w14:paraId="32A93B76" w14:textId="77777777" w:rsidR="00A55A22" w:rsidRDefault="00A55A22" w:rsidP="0027747C">
            <w:pPr>
              <w:spacing w:after="0" w:line="240" w:lineRule="auto"/>
              <w:jc w:val="center"/>
            </w:pPr>
            <w:r>
              <w:rPr>
                <w:rFonts w:ascii="Times New Roman" w:hAnsi="Times New Roman"/>
                <w:b/>
                <w:bCs/>
                <w:iCs/>
                <w:sz w:val="24"/>
                <w:szCs w:val="24"/>
              </w:rPr>
              <w:t>2</w:t>
            </w:r>
          </w:p>
        </w:tc>
        <w:tc>
          <w:tcPr>
            <w:tcW w:w="1984" w:type="dxa"/>
            <w:tcBorders>
              <w:top w:val="single" w:sz="4" w:space="0" w:color="000000"/>
              <w:left w:val="single" w:sz="4" w:space="0" w:color="000000"/>
              <w:bottom w:val="single" w:sz="4" w:space="0" w:color="000000"/>
            </w:tcBorders>
          </w:tcPr>
          <w:p w14:paraId="215AF2EA" w14:textId="77777777" w:rsidR="00A55A22" w:rsidRDefault="00A55A22" w:rsidP="0027747C">
            <w:pPr>
              <w:spacing w:after="0" w:line="240" w:lineRule="auto"/>
              <w:jc w:val="center"/>
              <w:rPr>
                <w:rFonts w:ascii="Times New Roman" w:hAnsi="Times New Roman"/>
                <w:b/>
                <w:bCs/>
                <w:iCs/>
                <w:sz w:val="24"/>
                <w:szCs w:val="24"/>
              </w:rPr>
            </w:pPr>
            <w:r>
              <w:rPr>
                <w:rFonts w:ascii="Times New Roman" w:hAnsi="Times New Roman"/>
                <w:b/>
                <w:bCs/>
                <w:iCs/>
                <w:sz w:val="24"/>
                <w:szCs w:val="24"/>
              </w:rPr>
              <w:t>3</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3925B4B4" w14:textId="77777777" w:rsidR="00A55A22" w:rsidRDefault="00A55A22" w:rsidP="0027747C">
            <w:pPr>
              <w:spacing w:after="0" w:line="240" w:lineRule="auto"/>
              <w:jc w:val="center"/>
            </w:pPr>
            <w:r>
              <w:rPr>
                <w:rFonts w:ascii="Times New Roman" w:hAnsi="Times New Roman"/>
                <w:b/>
                <w:bCs/>
                <w:iCs/>
                <w:sz w:val="24"/>
                <w:szCs w:val="24"/>
              </w:rPr>
              <w:t>4</w:t>
            </w:r>
          </w:p>
        </w:tc>
      </w:tr>
      <w:tr w:rsidR="00A55A22" w14:paraId="3C6C1F2D" w14:textId="77777777" w:rsidTr="0027747C">
        <w:trPr>
          <w:trHeight w:val="23"/>
        </w:trPr>
        <w:tc>
          <w:tcPr>
            <w:tcW w:w="2257" w:type="dxa"/>
            <w:tcBorders>
              <w:top w:val="single" w:sz="4" w:space="0" w:color="000000"/>
              <w:left w:val="single" w:sz="4" w:space="0" w:color="000000"/>
              <w:bottom w:val="single" w:sz="4" w:space="0" w:color="000000"/>
            </w:tcBorders>
            <w:shd w:val="clear" w:color="auto" w:fill="auto"/>
          </w:tcPr>
          <w:p w14:paraId="61946D28" w14:textId="77777777" w:rsidR="00A55A22" w:rsidRDefault="00A55A22" w:rsidP="0027747C">
            <w:pPr>
              <w:spacing w:after="0" w:line="240" w:lineRule="auto"/>
              <w:jc w:val="center"/>
              <w:rPr>
                <w:rFonts w:ascii="Times New Roman" w:hAnsi="Times New Roman"/>
                <w:b/>
                <w:bCs/>
                <w:i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162C84DB" w14:textId="77777777" w:rsidR="00A55A22" w:rsidRDefault="00A55A22" w:rsidP="0027747C">
            <w:pPr>
              <w:spacing w:after="0" w:line="240" w:lineRule="auto"/>
              <w:jc w:val="center"/>
              <w:rPr>
                <w:rFonts w:ascii="Times New Roman" w:hAnsi="Times New Roman"/>
                <w:b/>
                <w:bCs/>
                <w:iCs/>
                <w:sz w:val="24"/>
                <w:szCs w:val="24"/>
              </w:rPr>
            </w:pPr>
          </w:p>
        </w:tc>
        <w:tc>
          <w:tcPr>
            <w:tcW w:w="1984" w:type="dxa"/>
            <w:tcBorders>
              <w:top w:val="single" w:sz="4" w:space="0" w:color="000000"/>
              <w:left w:val="single" w:sz="4" w:space="0" w:color="000000"/>
              <w:bottom w:val="single" w:sz="4" w:space="0" w:color="000000"/>
            </w:tcBorders>
          </w:tcPr>
          <w:p w14:paraId="44F1798F" w14:textId="77777777" w:rsidR="00A55A22" w:rsidRDefault="00A55A22" w:rsidP="0027747C">
            <w:pPr>
              <w:spacing w:after="0" w:line="240" w:lineRule="auto"/>
              <w:jc w:val="center"/>
              <w:rPr>
                <w:rFonts w:ascii="Times New Roman" w:hAnsi="Times New Roman"/>
                <w:b/>
                <w:bCs/>
                <w:iCs/>
                <w:sz w:val="24"/>
                <w:szCs w:val="24"/>
              </w:rPr>
            </w:pPr>
            <w:r w:rsidRPr="00D626C5">
              <w:rPr>
                <w:rFonts w:ascii="Times New Roman" w:hAnsi="Times New Roman"/>
                <w:b/>
                <w:bCs/>
                <w:sz w:val="24"/>
                <w:szCs w:val="24"/>
              </w:rPr>
              <w:t>Обязат. часть ОП</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7ED13F08" w14:textId="77777777" w:rsidR="00A55A22" w:rsidRDefault="00A55A22" w:rsidP="0027747C">
            <w:pPr>
              <w:spacing w:after="0" w:line="240" w:lineRule="auto"/>
              <w:jc w:val="center"/>
              <w:rPr>
                <w:rFonts w:ascii="Times New Roman" w:hAnsi="Times New Roman"/>
                <w:b/>
                <w:bCs/>
                <w:iCs/>
                <w:sz w:val="24"/>
                <w:szCs w:val="24"/>
              </w:rPr>
            </w:pPr>
          </w:p>
        </w:tc>
      </w:tr>
      <w:tr w:rsidR="00A55A22" w14:paraId="09069C9C" w14:textId="77777777" w:rsidTr="0027747C">
        <w:trPr>
          <w:trHeight w:val="23"/>
        </w:trPr>
        <w:tc>
          <w:tcPr>
            <w:tcW w:w="2257" w:type="dxa"/>
            <w:tcBorders>
              <w:top w:val="single" w:sz="4" w:space="0" w:color="000000"/>
              <w:left w:val="single" w:sz="4" w:space="0" w:color="000000"/>
              <w:bottom w:val="single" w:sz="4" w:space="0" w:color="000000"/>
            </w:tcBorders>
            <w:shd w:val="clear" w:color="auto" w:fill="auto"/>
          </w:tcPr>
          <w:p w14:paraId="1AF4D233" w14:textId="77777777" w:rsidR="00A55A22" w:rsidRDefault="00A55A22" w:rsidP="0027747C">
            <w:pPr>
              <w:spacing w:after="0" w:line="240" w:lineRule="auto"/>
              <w:jc w:val="center"/>
              <w:rPr>
                <w:rFonts w:ascii="Times New Roman" w:hAnsi="Times New Roman"/>
                <w:b/>
                <w:bCs/>
                <w:i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3D30A1A1" w14:textId="77777777" w:rsidR="00A55A22" w:rsidRDefault="00A55A22" w:rsidP="0027747C">
            <w:pPr>
              <w:spacing w:after="0" w:line="240" w:lineRule="auto"/>
              <w:jc w:val="center"/>
              <w:rPr>
                <w:rFonts w:ascii="Times New Roman" w:hAnsi="Times New Roman"/>
                <w:b/>
                <w:bCs/>
                <w:iCs/>
                <w:sz w:val="24"/>
                <w:szCs w:val="24"/>
              </w:rPr>
            </w:pPr>
          </w:p>
        </w:tc>
        <w:tc>
          <w:tcPr>
            <w:tcW w:w="1984" w:type="dxa"/>
            <w:tcBorders>
              <w:top w:val="single" w:sz="4" w:space="0" w:color="000000"/>
              <w:left w:val="single" w:sz="4" w:space="0" w:color="000000"/>
              <w:bottom w:val="single" w:sz="4" w:space="0" w:color="000000"/>
            </w:tcBorders>
          </w:tcPr>
          <w:p w14:paraId="0DB572AF" w14:textId="7C739FD2" w:rsidR="00A55A22" w:rsidRDefault="007330CC" w:rsidP="007330CC">
            <w:pPr>
              <w:spacing w:after="0" w:line="240" w:lineRule="auto"/>
              <w:jc w:val="center"/>
              <w:rPr>
                <w:rFonts w:ascii="Times New Roman" w:hAnsi="Times New Roman"/>
                <w:b/>
                <w:bCs/>
                <w:iCs/>
                <w:sz w:val="24"/>
                <w:szCs w:val="24"/>
              </w:rPr>
            </w:pPr>
            <w:r>
              <w:rPr>
                <w:rFonts w:ascii="Times New Roman" w:hAnsi="Times New Roman"/>
                <w:b/>
                <w:bCs/>
                <w:iCs/>
                <w:sz w:val="24"/>
                <w:szCs w:val="24"/>
              </w:rPr>
              <w:t>60</w:t>
            </w:r>
            <w:r w:rsidR="007B6145">
              <w:rPr>
                <w:rFonts w:ascii="Times New Roman" w:hAnsi="Times New Roman"/>
                <w:b/>
                <w:bCs/>
                <w:iCs/>
                <w:sz w:val="24"/>
                <w:szCs w:val="24"/>
              </w:rPr>
              <w:t>/</w:t>
            </w:r>
            <w:r>
              <w:rPr>
                <w:rFonts w:ascii="Times New Roman" w:hAnsi="Times New Roman"/>
                <w:b/>
                <w:bCs/>
                <w:iCs/>
                <w:sz w:val="24"/>
                <w:szCs w:val="24"/>
              </w:rPr>
              <w:t>24</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04FD6B36" w14:textId="77777777" w:rsidR="00A55A22" w:rsidRDefault="00A55A22" w:rsidP="0027747C">
            <w:pPr>
              <w:spacing w:after="0" w:line="240" w:lineRule="auto"/>
              <w:jc w:val="center"/>
              <w:rPr>
                <w:rFonts w:ascii="Times New Roman" w:hAnsi="Times New Roman"/>
                <w:b/>
                <w:bCs/>
                <w:iCs/>
                <w:sz w:val="24"/>
                <w:szCs w:val="24"/>
              </w:rPr>
            </w:pPr>
          </w:p>
        </w:tc>
      </w:tr>
      <w:tr w:rsidR="00A55A22" w14:paraId="131D65E0" w14:textId="77777777" w:rsidTr="0027747C">
        <w:trPr>
          <w:trHeight w:val="23"/>
        </w:trPr>
        <w:tc>
          <w:tcPr>
            <w:tcW w:w="9918" w:type="dxa"/>
            <w:gridSpan w:val="2"/>
            <w:tcBorders>
              <w:top w:val="single" w:sz="4" w:space="0" w:color="000000"/>
              <w:left w:val="single" w:sz="4" w:space="0" w:color="000000"/>
              <w:bottom w:val="single" w:sz="4" w:space="0" w:color="000000"/>
            </w:tcBorders>
            <w:shd w:val="clear" w:color="auto" w:fill="auto"/>
          </w:tcPr>
          <w:p w14:paraId="5DB2C3AB" w14:textId="77777777" w:rsidR="00A55A22" w:rsidRDefault="00A55A22" w:rsidP="0027747C">
            <w:pPr>
              <w:spacing w:after="0" w:line="240" w:lineRule="auto"/>
            </w:pPr>
            <w:r>
              <w:rPr>
                <w:rFonts w:ascii="Times New Roman" w:hAnsi="Times New Roman"/>
                <w:b/>
                <w:bCs/>
                <w:sz w:val="24"/>
                <w:szCs w:val="24"/>
              </w:rPr>
              <w:t>Раздел 1. Управление безопасностью труда</w:t>
            </w:r>
          </w:p>
        </w:tc>
        <w:tc>
          <w:tcPr>
            <w:tcW w:w="1984" w:type="dxa"/>
            <w:tcBorders>
              <w:top w:val="single" w:sz="4" w:space="0" w:color="000000"/>
              <w:left w:val="single" w:sz="4" w:space="0" w:color="000000"/>
              <w:bottom w:val="single" w:sz="4" w:space="0" w:color="000000"/>
            </w:tcBorders>
          </w:tcPr>
          <w:p w14:paraId="2E095D66" w14:textId="77777777" w:rsidR="00A55A22" w:rsidRDefault="00A55A22" w:rsidP="0027747C">
            <w:pPr>
              <w:snapToGrid w:val="0"/>
              <w:spacing w:after="0" w:line="240" w:lineRule="auto"/>
              <w:jc w:val="center"/>
              <w:rPr>
                <w:rFonts w:ascii="Times New Roman" w:hAnsi="Times New Roman"/>
                <w:b/>
                <w:bCs/>
                <w:iCs/>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3850E992" w14:textId="77777777" w:rsidR="00A55A22" w:rsidRDefault="00A55A22" w:rsidP="0027747C">
            <w:pPr>
              <w:snapToGrid w:val="0"/>
              <w:spacing w:after="0" w:line="240" w:lineRule="auto"/>
              <w:jc w:val="center"/>
              <w:rPr>
                <w:rFonts w:ascii="Times New Roman" w:hAnsi="Times New Roman"/>
                <w:b/>
                <w:bCs/>
                <w:iCs/>
                <w:sz w:val="24"/>
                <w:szCs w:val="24"/>
              </w:rPr>
            </w:pPr>
          </w:p>
        </w:tc>
      </w:tr>
      <w:tr w:rsidR="00A55A22" w14:paraId="708E7AFE" w14:textId="77777777" w:rsidTr="0027747C">
        <w:trPr>
          <w:trHeight w:val="23"/>
        </w:trPr>
        <w:tc>
          <w:tcPr>
            <w:tcW w:w="2257" w:type="dxa"/>
            <w:vMerge w:val="restart"/>
            <w:tcBorders>
              <w:top w:val="single" w:sz="4" w:space="0" w:color="000000"/>
              <w:left w:val="single" w:sz="4" w:space="0" w:color="000000"/>
              <w:bottom w:val="single" w:sz="4" w:space="0" w:color="000000"/>
            </w:tcBorders>
            <w:shd w:val="clear" w:color="auto" w:fill="auto"/>
          </w:tcPr>
          <w:p w14:paraId="69DA0210" w14:textId="77777777" w:rsidR="00A55A22" w:rsidRDefault="00A55A22" w:rsidP="0027747C">
            <w:pPr>
              <w:spacing w:after="0" w:line="240" w:lineRule="auto"/>
            </w:pPr>
            <w:r>
              <w:rPr>
                <w:rFonts w:ascii="Times New Roman" w:hAnsi="Times New Roman"/>
                <w:b/>
                <w:bCs/>
                <w:sz w:val="24"/>
                <w:szCs w:val="24"/>
              </w:rPr>
              <w:t>Тема 1. Правовые, нормативные и организационные основы безопасности труда</w:t>
            </w:r>
          </w:p>
          <w:p w14:paraId="6B8E08C9" w14:textId="77777777" w:rsidR="00A55A22" w:rsidRDefault="00A55A22" w:rsidP="0027747C">
            <w:pPr>
              <w:spacing w:after="0" w:line="240" w:lineRule="auto"/>
              <w:rPr>
                <w:rFonts w:ascii="Times New Roman" w:hAnsi="Times New Roman"/>
                <w:b/>
                <w:b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42F3F337"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23C669E9"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DD9DCD3" w14:textId="77777777" w:rsidR="00A55A22" w:rsidRDefault="00A55A22" w:rsidP="0027747C">
            <w:pPr>
              <w:spacing w:after="0" w:line="240" w:lineRule="auto"/>
            </w:pPr>
            <w:r>
              <w:rPr>
                <w:rFonts w:ascii="Times New Roman" w:hAnsi="Times New Roman"/>
                <w:bCs/>
                <w:sz w:val="24"/>
                <w:szCs w:val="24"/>
              </w:rPr>
              <w:t>ОК 04, ОК 06</w:t>
            </w:r>
          </w:p>
          <w:p w14:paraId="79F94192" w14:textId="77777777" w:rsidR="00A55A22" w:rsidRDefault="00A55A22" w:rsidP="0027747C">
            <w:pPr>
              <w:spacing w:after="0" w:line="240" w:lineRule="auto"/>
            </w:pPr>
            <w:r>
              <w:rPr>
                <w:rFonts w:ascii="Times New Roman" w:hAnsi="Times New Roman"/>
                <w:bCs/>
                <w:sz w:val="24"/>
                <w:szCs w:val="24"/>
              </w:rPr>
              <w:t>ПК 1.1.-</w:t>
            </w:r>
          </w:p>
          <w:p w14:paraId="6A5583B5" w14:textId="77777777" w:rsidR="00A55A22" w:rsidRDefault="00A55A22" w:rsidP="0027747C">
            <w:pPr>
              <w:spacing w:after="0" w:line="240" w:lineRule="auto"/>
            </w:pPr>
            <w:r>
              <w:rPr>
                <w:rFonts w:ascii="Times New Roman" w:hAnsi="Times New Roman"/>
                <w:bCs/>
                <w:sz w:val="24"/>
                <w:szCs w:val="24"/>
              </w:rPr>
              <w:t>ПК 1.3</w:t>
            </w:r>
          </w:p>
          <w:p w14:paraId="6DAAB8C1" w14:textId="77777777" w:rsidR="00A55A22" w:rsidRDefault="00A55A22" w:rsidP="0027747C">
            <w:pPr>
              <w:spacing w:after="0" w:line="240" w:lineRule="auto"/>
            </w:pPr>
            <w:r>
              <w:rPr>
                <w:rFonts w:ascii="Times New Roman" w:hAnsi="Times New Roman"/>
                <w:bCs/>
                <w:sz w:val="24"/>
                <w:szCs w:val="24"/>
              </w:rPr>
              <w:t>ПК 2.1-ПК 2.3</w:t>
            </w:r>
          </w:p>
          <w:p w14:paraId="497EA392" w14:textId="77777777" w:rsidR="00A55A22" w:rsidRDefault="00A55A22" w:rsidP="0027747C">
            <w:pPr>
              <w:spacing w:after="0" w:line="240" w:lineRule="auto"/>
            </w:pPr>
            <w:r>
              <w:rPr>
                <w:rFonts w:ascii="Times New Roman" w:hAnsi="Times New Roman"/>
                <w:bCs/>
                <w:sz w:val="24"/>
                <w:szCs w:val="24"/>
              </w:rPr>
              <w:t>ПК 3.1-ПК3.4</w:t>
            </w:r>
          </w:p>
          <w:p w14:paraId="1A5601C4" w14:textId="77777777" w:rsidR="00A55A22" w:rsidRDefault="00A55A22" w:rsidP="0027747C">
            <w:pPr>
              <w:spacing w:after="0" w:line="240" w:lineRule="auto"/>
            </w:pPr>
            <w:r>
              <w:rPr>
                <w:rFonts w:ascii="Times New Roman" w:hAnsi="Times New Roman"/>
                <w:bCs/>
                <w:sz w:val="24"/>
                <w:szCs w:val="24"/>
              </w:rPr>
              <w:t>ПК 4.1</w:t>
            </w:r>
          </w:p>
        </w:tc>
      </w:tr>
      <w:tr w:rsidR="00A55A22" w14:paraId="288A2C6D" w14:textId="77777777" w:rsidTr="0027747C">
        <w:trPr>
          <w:trHeight w:val="2266"/>
        </w:trPr>
        <w:tc>
          <w:tcPr>
            <w:tcW w:w="2257" w:type="dxa"/>
            <w:vMerge/>
            <w:tcBorders>
              <w:top w:val="single" w:sz="4" w:space="0" w:color="000000"/>
              <w:left w:val="single" w:sz="4" w:space="0" w:color="000000"/>
              <w:bottom w:val="single" w:sz="4" w:space="0" w:color="000000"/>
            </w:tcBorders>
            <w:shd w:val="clear" w:color="auto" w:fill="auto"/>
          </w:tcPr>
          <w:p w14:paraId="2511445B"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2278280F" w14:textId="77777777" w:rsidR="00A55A22" w:rsidRDefault="00A55A22" w:rsidP="0027747C">
            <w:pPr>
              <w:numPr>
                <w:ilvl w:val="0"/>
                <w:numId w:val="40"/>
              </w:numPr>
              <w:suppressAutoHyphens/>
              <w:spacing w:after="0" w:line="240" w:lineRule="auto"/>
              <w:ind w:left="0" w:firstLine="0"/>
              <w:contextualSpacing/>
              <w:jc w:val="both"/>
            </w:pPr>
            <w:r>
              <w:rPr>
                <w:rFonts w:ascii="Times New Roman" w:hAnsi="Times New Roman"/>
                <w:bCs/>
                <w:sz w:val="24"/>
                <w:szCs w:val="24"/>
              </w:rPr>
              <w:t>Федеральные законы в области охраны труда, нормативные документы: межотраслевые, отраслевые правила по охране труда, правила безопасности, гигиенические нормативы, санитарные нормы и правила, строительные нормы и правила, стандарты системы безопасности труда.</w:t>
            </w:r>
          </w:p>
          <w:p w14:paraId="76A5887C" w14:textId="77777777" w:rsidR="00A55A22" w:rsidRDefault="00A55A22" w:rsidP="0027747C">
            <w:pPr>
              <w:spacing w:after="0" w:line="240" w:lineRule="auto"/>
              <w:contextualSpacing/>
              <w:jc w:val="both"/>
            </w:pPr>
            <w:r>
              <w:rPr>
                <w:rFonts w:ascii="Times New Roman" w:hAnsi="Times New Roman"/>
                <w:bCs/>
                <w:sz w:val="24"/>
                <w:szCs w:val="24"/>
              </w:rPr>
              <w:t xml:space="preserve"> Права и обязанности работника в области охраны труда.</w:t>
            </w:r>
          </w:p>
          <w:p w14:paraId="4771F05D" w14:textId="77777777" w:rsidR="00A55A22" w:rsidRDefault="00A55A22" w:rsidP="0027747C">
            <w:pPr>
              <w:spacing w:after="0" w:line="240" w:lineRule="auto"/>
              <w:contextualSpacing/>
              <w:jc w:val="both"/>
            </w:pPr>
            <w:r>
              <w:rPr>
                <w:rFonts w:ascii="Times New Roman" w:hAnsi="Times New Roman"/>
                <w:bCs/>
                <w:sz w:val="24"/>
                <w:szCs w:val="24"/>
              </w:rPr>
              <w:t xml:space="preserve"> Система управления безопасностью труда, надзор и контроль за безопасностью труда. Производственный контроль.</w:t>
            </w:r>
          </w:p>
          <w:p w14:paraId="791EE83D" w14:textId="77777777" w:rsidR="00A55A22" w:rsidRDefault="00A55A22" w:rsidP="0027747C">
            <w:pPr>
              <w:spacing w:after="0" w:line="240" w:lineRule="auto"/>
              <w:contextualSpacing/>
              <w:jc w:val="both"/>
            </w:pPr>
            <w:r>
              <w:rPr>
                <w:rFonts w:ascii="Times New Roman" w:hAnsi="Times New Roman"/>
                <w:bCs/>
                <w:sz w:val="24"/>
                <w:szCs w:val="24"/>
              </w:rPr>
              <w:t>Обучение охране труда, порядок проверки знаний по охране труда.</w:t>
            </w:r>
          </w:p>
        </w:tc>
        <w:tc>
          <w:tcPr>
            <w:tcW w:w="1984" w:type="dxa"/>
            <w:tcBorders>
              <w:top w:val="single" w:sz="4" w:space="0" w:color="000000"/>
              <w:left w:val="single" w:sz="4" w:space="0" w:color="000000"/>
              <w:bottom w:val="single" w:sz="4" w:space="0" w:color="000000"/>
            </w:tcBorders>
          </w:tcPr>
          <w:p w14:paraId="31C05ECD" w14:textId="4F9F9E6D" w:rsidR="00A55A22" w:rsidRDefault="00710EDE" w:rsidP="0027747C">
            <w:pPr>
              <w:snapToGrid w:val="0"/>
              <w:spacing w:after="0" w:line="240" w:lineRule="auto"/>
              <w:rPr>
                <w:rFonts w:ascii="Times New Roman" w:hAnsi="Times New Roman"/>
                <w:bCs/>
                <w:iCs/>
                <w:sz w:val="24"/>
                <w:szCs w:val="24"/>
              </w:rPr>
            </w:pPr>
            <w:r>
              <w:rPr>
                <w:rFonts w:ascii="Times New Roman" w:hAnsi="Times New Roman"/>
                <w:bCs/>
                <w:i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C01B504" w14:textId="77777777" w:rsidR="00A55A22" w:rsidRDefault="00A55A22" w:rsidP="0027747C">
            <w:pPr>
              <w:snapToGrid w:val="0"/>
              <w:spacing w:after="0" w:line="240" w:lineRule="auto"/>
              <w:rPr>
                <w:rFonts w:ascii="Times New Roman" w:hAnsi="Times New Roman"/>
                <w:bCs/>
                <w:iCs/>
                <w:sz w:val="24"/>
                <w:szCs w:val="24"/>
              </w:rPr>
            </w:pPr>
          </w:p>
        </w:tc>
      </w:tr>
      <w:tr w:rsidR="00A55A22" w14:paraId="4D89AD3E" w14:textId="77777777" w:rsidTr="0027747C">
        <w:trPr>
          <w:trHeight w:val="1491"/>
        </w:trPr>
        <w:tc>
          <w:tcPr>
            <w:tcW w:w="2257" w:type="dxa"/>
            <w:vMerge/>
            <w:tcBorders>
              <w:top w:val="single" w:sz="4" w:space="0" w:color="000000"/>
              <w:left w:val="single" w:sz="4" w:space="0" w:color="000000"/>
              <w:bottom w:val="single" w:sz="4" w:space="0" w:color="000000"/>
            </w:tcBorders>
            <w:shd w:val="clear" w:color="auto" w:fill="auto"/>
          </w:tcPr>
          <w:p w14:paraId="57D7207F"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73068C3D" w14:textId="77777777" w:rsidR="00A55A22" w:rsidRDefault="00A55A22" w:rsidP="0027747C">
            <w:pPr>
              <w:numPr>
                <w:ilvl w:val="0"/>
                <w:numId w:val="40"/>
              </w:numPr>
              <w:suppressAutoHyphens/>
              <w:spacing w:after="0" w:line="240" w:lineRule="auto"/>
              <w:ind w:left="0" w:firstLine="0"/>
              <w:contextualSpacing/>
              <w:jc w:val="both"/>
            </w:pPr>
            <w:r>
              <w:rPr>
                <w:rFonts w:ascii="Times New Roman" w:hAnsi="Times New Roman"/>
                <w:bCs/>
                <w:sz w:val="24"/>
                <w:szCs w:val="24"/>
              </w:rPr>
              <w:t>Виды инструктажей и порядок их проведения. Несчастные случаи на производстве. Порядок расследования и учета несчастных случаев на производстве. Порядок расследования профессиональных заболеваний.      Анализ производственного травматизма. Психологические причины травматизма. Виды ответственности за нарушения требований по безопасности труда.</w:t>
            </w:r>
          </w:p>
          <w:p w14:paraId="5D3EF3C6" w14:textId="77777777" w:rsidR="00A55A22" w:rsidRDefault="00A55A22" w:rsidP="0027747C">
            <w:pPr>
              <w:spacing w:after="0" w:line="240" w:lineRule="auto"/>
              <w:contextualSpacing/>
              <w:jc w:val="both"/>
              <w:rPr>
                <w:rFonts w:ascii="Times New Roman" w:hAnsi="Times New Roman"/>
                <w:bCs/>
                <w:sz w:val="24"/>
                <w:szCs w:val="24"/>
              </w:rPr>
            </w:pPr>
          </w:p>
        </w:tc>
        <w:tc>
          <w:tcPr>
            <w:tcW w:w="1984" w:type="dxa"/>
            <w:tcBorders>
              <w:top w:val="single" w:sz="4" w:space="0" w:color="000000"/>
              <w:left w:val="single" w:sz="4" w:space="0" w:color="000000"/>
              <w:bottom w:val="single" w:sz="4" w:space="0" w:color="000000"/>
            </w:tcBorders>
          </w:tcPr>
          <w:p w14:paraId="531AD742" w14:textId="70718F9E" w:rsidR="00A55A22" w:rsidRDefault="00710EDE" w:rsidP="0027747C">
            <w:pPr>
              <w:snapToGrid w:val="0"/>
              <w:spacing w:after="0" w:line="240" w:lineRule="auto"/>
              <w:rPr>
                <w:rFonts w:ascii="Times New Roman" w:hAnsi="Times New Roman"/>
                <w:bCs/>
                <w:iCs/>
                <w:sz w:val="24"/>
                <w:szCs w:val="24"/>
              </w:rPr>
            </w:pPr>
            <w:r>
              <w:rPr>
                <w:rFonts w:ascii="Times New Roman" w:hAnsi="Times New Roman"/>
                <w:bCs/>
                <w:i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7C0E122" w14:textId="77777777" w:rsidR="00A55A22" w:rsidRDefault="00A55A22" w:rsidP="0027747C">
            <w:pPr>
              <w:snapToGrid w:val="0"/>
              <w:spacing w:after="0" w:line="240" w:lineRule="auto"/>
              <w:rPr>
                <w:rFonts w:ascii="Times New Roman" w:hAnsi="Times New Roman"/>
                <w:bCs/>
                <w:iCs/>
                <w:sz w:val="24"/>
                <w:szCs w:val="24"/>
              </w:rPr>
            </w:pPr>
          </w:p>
        </w:tc>
      </w:tr>
      <w:tr w:rsidR="00A55A22" w14:paraId="6C6655CC" w14:textId="77777777" w:rsidTr="0027747C">
        <w:trPr>
          <w:trHeight w:val="23"/>
        </w:trPr>
        <w:tc>
          <w:tcPr>
            <w:tcW w:w="2257" w:type="dxa"/>
            <w:vMerge/>
            <w:tcBorders>
              <w:top w:val="single" w:sz="4" w:space="0" w:color="000000"/>
              <w:left w:val="single" w:sz="4" w:space="0" w:color="000000"/>
              <w:bottom w:val="single" w:sz="4" w:space="0" w:color="000000"/>
            </w:tcBorders>
            <w:shd w:val="clear" w:color="auto" w:fill="auto"/>
          </w:tcPr>
          <w:p w14:paraId="35C7FFD6"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4AE8630" w14:textId="77777777" w:rsidR="00A55A22" w:rsidRDefault="00A55A22" w:rsidP="0027747C">
            <w:pPr>
              <w:spacing w:after="0" w:line="240" w:lineRule="auto"/>
              <w:jc w:val="both"/>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465ECA49" w14:textId="77777777" w:rsidR="00A55A22" w:rsidRDefault="00A55A22" w:rsidP="0027747C">
            <w:pPr>
              <w:snapToGrid w:val="0"/>
              <w:spacing w:after="0" w:line="240" w:lineRule="auto"/>
              <w:rPr>
                <w:rFonts w:ascii="Times New Roman" w:hAnsi="Times New Roman"/>
                <w:b/>
                <w:bCs/>
                <w:i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D832D1C" w14:textId="77777777" w:rsidR="00A55A22" w:rsidRDefault="00A55A22" w:rsidP="0027747C">
            <w:pPr>
              <w:snapToGrid w:val="0"/>
              <w:spacing w:after="0" w:line="240" w:lineRule="auto"/>
              <w:rPr>
                <w:rFonts w:ascii="Times New Roman" w:hAnsi="Times New Roman"/>
                <w:b/>
                <w:bCs/>
                <w:iCs/>
                <w:sz w:val="24"/>
                <w:szCs w:val="24"/>
              </w:rPr>
            </w:pPr>
          </w:p>
        </w:tc>
      </w:tr>
      <w:tr w:rsidR="00A55A22" w14:paraId="6F94EEFA" w14:textId="77777777" w:rsidTr="0027747C">
        <w:trPr>
          <w:trHeight w:val="23"/>
        </w:trPr>
        <w:tc>
          <w:tcPr>
            <w:tcW w:w="2257" w:type="dxa"/>
            <w:vMerge/>
            <w:tcBorders>
              <w:top w:val="single" w:sz="4" w:space="0" w:color="000000"/>
              <w:left w:val="single" w:sz="4" w:space="0" w:color="000000"/>
              <w:bottom w:val="single" w:sz="4" w:space="0" w:color="000000"/>
            </w:tcBorders>
            <w:shd w:val="clear" w:color="auto" w:fill="auto"/>
          </w:tcPr>
          <w:p w14:paraId="2CF6700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05341B81" w14:textId="77777777" w:rsidR="00A55A22" w:rsidRDefault="00A55A22" w:rsidP="0027747C">
            <w:pPr>
              <w:spacing w:after="0" w:line="240" w:lineRule="auto"/>
              <w:jc w:val="both"/>
            </w:pPr>
            <w:r>
              <w:rPr>
                <w:rFonts w:ascii="Times New Roman" w:hAnsi="Times New Roman"/>
                <w:b/>
                <w:sz w:val="24"/>
                <w:szCs w:val="24"/>
              </w:rPr>
              <w:t xml:space="preserve">Практическое занятие №1 Анализ производственного травматизма  </w:t>
            </w:r>
          </w:p>
        </w:tc>
        <w:tc>
          <w:tcPr>
            <w:tcW w:w="1984" w:type="dxa"/>
            <w:tcBorders>
              <w:top w:val="single" w:sz="4" w:space="0" w:color="000000"/>
              <w:left w:val="single" w:sz="4" w:space="0" w:color="000000"/>
              <w:bottom w:val="single" w:sz="4" w:space="0" w:color="000000"/>
            </w:tcBorders>
          </w:tcPr>
          <w:p w14:paraId="3B0FD35E" w14:textId="77777777" w:rsidR="00A55A22" w:rsidRDefault="00A55A22" w:rsidP="0027747C">
            <w:pPr>
              <w:snapToGrid w:val="0"/>
              <w:spacing w:after="0" w:line="240" w:lineRule="auto"/>
              <w:rPr>
                <w:rFonts w:ascii="Times New Roman" w:hAnsi="Times New Roman"/>
                <w:bCs/>
                <w:i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692C9D21" w14:textId="77777777" w:rsidR="00A55A22" w:rsidRDefault="00A55A22" w:rsidP="0027747C">
            <w:pPr>
              <w:snapToGrid w:val="0"/>
              <w:spacing w:after="0" w:line="240" w:lineRule="auto"/>
              <w:rPr>
                <w:rFonts w:ascii="Times New Roman" w:hAnsi="Times New Roman"/>
                <w:bCs/>
                <w:iCs/>
                <w:sz w:val="24"/>
                <w:szCs w:val="24"/>
              </w:rPr>
            </w:pPr>
          </w:p>
        </w:tc>
      </w:tr>
      <w:tr w:rsidR="00A55A22" w14:paraId="293E33D3" w14:textId="77777777" w:rsidTr="0027747C">
        <w:trPr>
          <w:trHeight w:val="23"/>
        </w:trPr>
        <w:tc>
          <w:tcPr>
            <w:tcW w:w="2257" w:type="dxa"/>
            <w:vMerge/>
            <w:tcBorders>
              <w:top w:val="single" w:sz="4" w:space="0" w:color="000000"/>
              <w:left w:val="single" w:sz="4" w:space="0" w:color="000000"/>
              <w:bottom w:val="single" w:sz="4" w:space="0" w:color="000000"/>
            </w:tcBorders>
            <w:shd w:val="clear" w:color="auto" w:fill="auto"/>
          </w:tcPr>
          <w:p w14:paraId="3FA0CD8E"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16FA873F" w14:textId="77777777" w:rsidR="00A55A22" w:rsidRDefault="00A55A22" w:rsidP="0027747C">
            <w:pPr>
              <w:spacing w:after="0" w:line="240" w:lineRule="auto"/>
            </w:pPr>
            <w:r>
              <w:rPr>
                <w:rFonts w:ascii="Times New Roman" w:hAnsi="Times New Roman"/>
                <w:b/>
                <w:bCs/>
                <w:sz w:val="24"/>
                <w:szCs w:val="24"/>
              </w:rPr>
              <w:t>Самостоятельная работа обучающихся</w:t>
            </w:r>
          </w:p>
        </w:tc>
        <w:tc>
          <w:tcPr>
            <w:tcW w:w="1984" w:type="dxa"/>
            <w:tcBorders>
              <w:top w:val="single" w:sz="4" w:space="0" w:color="000000"/>
              <w:left w:val="single" w:sz="4" w:space="0" w:color="000000"/>
              <w:bottom w:val="single" w:sz="4" w:space="0" w:color="000000"/>
            </w:tcBorders>
          </w:tcPr>
          <w:p w14:paraId="24233A61" w14:textId="77777777" w:rsidR="00A55A22" w:rsidRDefault="00A55A22" w:rsidP="0027747C">
            <w:pPr>
              <w:snapToGrid w:val="0"/>
              <w:spacing w:after="0" w:line="240" w:lineRule="auto"/>
              <w:rPr>
                <w:rFonts w:ascii="Times New Roman" w:hAnsi="Times New Roman"/>
                <w:b/>
                <w:bCs/>
                <w:i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6836171" w14:textId="77777777" w:rsidR="00A55A22" w:rsidRDefault="00A55A22" w:rsidP="0027747C">
            <w:pPr>
              <w:snapToGrid w:val="0"/>
              <w:spacing w:after="0" w:line="240" w:lineRule="auto"/>
              <w:rPr>
                <w:rFonts w:ascii="Times New Roman" w:hAnsi="Times New Roman"/>
                <w:b/>
                <w:bCs/>
                <w:iCs/>
                <w:sz w:val="24"/>
                <w:szCs w:val="24"/>
              </w:rPr>
            </w:pPr>
          </w:p>
        </w:tc>
      </w:tr>
      <w:tr w:rsidR="00A55A22" w14:paraId="2DF98F09" w14:textId="77777777" w:rsidTr="0027747C">
        <w:trPr>
          <w:trHeight w:val="247"/>
        </w:trPr>
        <w:tc>
          <w:tcPr>
            <w:tcW w:w="9918" w:type="dxa"/>
            <w:gridSpan w:val="2"/>
            <w:tcBorders>
              <w:top w:val="single" w:sz="4" w:space="0" w:color="000000"/>
              <w:left w:val="single" w:sz="4" w:space="0" w:color="000000"/>
              <w:bottom w:val="single" w:sz="4" w:space="0" w:color="000000"/>
            </w:tcBorders>
            <w:shd w:val="clear" w:color="auto" w:fill="auto"/>
          </w:tcPr>
          <w:p w14:paraId="5256DE39" w14:textId="77777777" w:rsidR="00A55A22" w:rsidRDefault="00A55A22" w:rsidP="0027747C">
            <w:pPr>
              <w:spacing w:after="0" w:line="240" w:lineRule="auto"/>
            </w:pPr>
            <w:r>
              <w:rPr>
                <w:rFonts w:ascii="Times New Roman" w:hAnsi="Times New Roman"/>
                <w:b/>
                <w:bCs/>
                <w:sz w:val="24"/>
                <w:szCs w:val="24"/>
              </w:rPr>
              <w:lastRenderedPageBreak/>
              <w:t>Раздел 2. Идентификация и воздействие на человека негативных факторов производственной среды</w:t>
            </w:r>
          </w:p>
        </w:tc>
        <w:tc>
          <w:tcPr>
            <w:tcW w:w="1984" w:type="dxa"/>
            <w:tcBorders>
              <w:top w:val="single" w:sz="4" w:space="0" w:color="000000"/>
              <w:left w:val="single" w:sz="4" w:space="0" w:color="000000"/>
              <w:bottom w:val="single" w:sz="4" w:space="0" w:color="000000"/>
            </w:tcBorders>
          </w:tcPr>
          <w:p w14:paraId="69980FDD" w14:textId="77777777" w:rsidR="00A55A22" w:rsidRDefault="00A55A22" w:rsidP="0027747C">
            <w:pPr>
              <w:snapToGrid w:val="0"/>
              <w:spacing w:after="0" w:line="240" w:lineRule="auto"/>
              <w:rPr>
                <w:rFonts w:ascii="Times New Roman" w:hAnsi="Times New Roman"/>
                <w:b/>
                <w:bCs/>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09A5855A" w14:textId="77777777" w:rsidR="00A55A22" w:rsidRDefault="00A55A22" w:rsidP="0027747C">
            <w:pPr>
              <w:snapToGrid w:val="0"/>
              <w:spacing w:after="0" w:line="240" w:lineRule="auto"/>
              <w:rPr>
                <w:rFonts w:ascii="Times New Roman" w:hAnsi="Times New Roman"/>
                <w:b/>
                <w:bCs/>
                <w:sz w:val="24"/>
                <w:szCs w:val="24"/>
              </w:rPr>
            </w:pPr>
          </w:p>
        </w:tc>
      </w:tr>
      <w:tr w:rsidR="00A55A22" w14:paraId="45EEFED7" w14:textId="77777777" w:rsidTr="0027747C">
        <w:trPr>
          <w:trHeight w:val="23"/>
        </w:trPr>
        <w:tc>
          <w:tcPr>
            <w:tcW w:w="2257" w:type="dxa"/>
            <w:vMerge w:val="restart"/>
            <w:tcBorders>
              <w:top w:val="single" w:sz="4" w:space="0" w:color="000000"/>
              <w:left w:val="single" w:sz="4" w:space="0" w:color="000000"/>
              <w:bottom w:val="single" w:sz="4" w:space="0" w:color="000000"/>
            </w:tcBorders>
            <w:shd w:val="clear" w:color="auto" w:fill="auto"/>
          </w:tcPr>
          <w:p w14:paraId="59F10EBB" w14:textId="77777777" w:rsidR="00A55A22" w:rsidRDefault="00A55A22" w:rsidP="0027747C">
            <w:pPr>
              <w:spacing w:after="0" w:line="240" w:lineRule="auto"/>
            </w:pPr>
            <w:r>
              <w:rPr>
                <w:rFonts w:ascii="Times New Roman" w:hAnsi="Times New Roman"/>
                <w:b/>
                <w:bCs/>
                <w:sz w:val="24"/>
                <w:szCs w:val="24"/>
              </w:rPr>
              <w:t>Тема 2. 1. Классификация негативных факторов</w:t>
            </w:r>
          </w:p>
        </w:tc>
        <w:tc>
          <w:tcPr>
            <w:tcW w:w="7661" w:type="dxa"/>
            <w:tcBorders>
              <w:top w:val="single" w:sz="4" w:space="0" w:color="000000"/>
              <w:left w:val="single" w:sz="4" w:space="0" w:color="000000"/>
              <w:bottom w:val="single" w:sz="4" w:space="0" w:color="000000"/>
            </w:tcBorders>
            <w:shd w:val="clear" w:color="auto" w:fill="auto"/>
          </w:tcPr>
          <w:p w14:paraId="0FCEFA32" w14:textId="77777777" w:rsidR="00A55A22" w:rsidRDefault="00A55A22" w:rsidP="0027747C">
            <w:pPr>
              <w:spacing w:after="0" w:line="240" w:lineRule="auto"/>
            </w:pPr>
            <w:r>
              <w:rPr>
                <w:rFonts w:ascii="Times New Roman" w:eastAsia="Calibri" w:hAnsi="Times New Roman"/>
                <w:b/>
                <w:bCs/>
                <w:sz w:val="24"/>
                <w:szCs w:val="24"/>
                <w:lang w:eastAsia="en-US"/>
              </w:rPr>
              <w:t xml:space="preserve">Содержание </w:t>
            </w:r>
          </w:p>
        </w:tc>
        <w:tc>
          <w:tcPr>
            <w:tcW w:w="1984" w:type="dxa"/>
            <w:tcBorders>
              <w:top w:val="single" w:sz="4" w:space="0" w:color="000000"/>
              <w:left w:val="single" w:sz="4" w:space="0" w:color="000000"/>
              <w:bottom w:val="single" w:sz="4" w:space="0" w:color="000000"/>
            </w:tcBorders>
          </w:tcPr>
          <w:p w14:paraId="126116F9"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1BB1AE3" w14:textId="77777777" w:rsidR="00A55A22" w:rsidRDefault="00A55A22" w:rsidP="0027747C">
            <w:pPr>
              <w:spacing w:after="0" w:line="240" w:lineRule="auto"/>
            </w:pPr>
            <w:r>
              <w:rPr>
                <w:rFonts w:ascii="Times New Roman" w:hAnsi="Times New Roman"/>
                <w:bCs/>
                <w:sz w:val="24"/>
                <w:szCs w:val="24"/>
              </w:rPr>
              <w:t>ОК 01, ОК 04, ОК 07</w:t>
            </w:r>
          </w:p>
          <w:p w14:paraId="7203346E" w14:textId="77777777" w:rsidR="00A55A22" w:rsidRDefault="00A55A22" w:rsidP="0027747C">
            <w:pPr>
              <w:spacing w:after="0" w:line="240" w:lineRule="auto"/>
            </w:pPr>
            <w:r>
              <w:rPr>
                <w:rFonts w:ascii="Times New Roman" w:hAnsi="Times New Roman"/>
                <w:bCs/>
                <w:sz w:val="24"/>
                <w:szCs w:val="24"/>
              </w:rPr>
              <w:t>ПК 1.1.-</w:t>
            </w:r>
          </w:p>
          <w:p w14:paraId="7FFF421D" w14:textId="77777777" w:rsidR="00A55A22" w:rsidRDefault="00A55A22" w:rsidP="0027747C">
            <w:pPr>
              <w:spacing w:after="0" w:line="240" w:lineRule="auto"/>
            </w:pPr>
            <w:r>
              <w:rPr>
                <w:rFonts w:ascii="Times New Roman" w:hAnsi="Times New Roman"/>
                <w:bCs/>
                <w:sz w:val="24"/>
                <w:szCs w:val="24"/>
              </w:rPr>
              <w:t>ПК 1.3</w:t>
            </w:r>
          </w:p>
          <w:p w14:paraId="7E9850F0" w14:textId="77777777" w:rsidR="00A55A22" w:rsidRDefault="00A55A22" w:rsidP="0027747C">
            <w:pPr>
              <w:spacing w:after="0" w:line="240" w:lineRule="auto"/>
            </w:pPr>
            <w:r>
              <w:rPr>
                <w:rFonts w:ascii="Times New Roman" w:hAnsi="Times New Roman"/>
                <w:bCs/>
                <w:sz w:val="24"/>
                <w:szCs w:val="24"/>
              </w:rPr>
              <w:t>ПК 2.1-ПК 2.3</w:t>
            </w:r>
          </w:p>
          <w:p w14:paraId="3465F183" w14:textId="77777777" w:rsidR="00A55A22" w:rsidRDefault="00A55A22" w:rsidP="0027747C">
            <w:pPr>
              <w:spacing w:after="0" w:line="240" w:lineRule="auto"/>
            </w:pPr>
            <w:r>
              <w:rPr>
                <w:rFonts w:ascii="Times New Roman" w:hAnsi="Times New Roman"/>
                <w:bCs/>
                <w:sz w:val="24"/>
                <w:szCs w:val="24"/>
              </w:rPr>
              <w:t>ПК 3.1-ПК3.4</w:t>
            </w:r>
          </w:p>
        </w:tc>
      </w:tr>
      <w:tr w:rsidR="00A55A22" w14:paraId="09C080B6" w14:textId="77777777" w:rsidTr="0027747C">
        <w:trPr>
          <w:trHeight w:val="770"/>
        </w:trPr>
        <w:tc>
          <w:tcPr>
            <w:tcW w:w="2257" w:type="dxa"/>
            <w:vMerge/>
            <w:tcBorders>
              <w:top w:val="single" w:sz="4" w:space="0" w:color="000000"/>
              <w:left w:val="single" w:sz="4" w:space="0" w:color="000000"/>
              <w:bottom w:val="single" w:sz="4" w:space="0" w:color="000000"/>
            </w:tcBorders>
            <w:shd w:val="clear" w:color="auto" w:fill="auto"/>
          </w:tcPr>
          <w:p w14:paraId="7CB3462F"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04986F3D" w14:textId="77777777" w:rsidR="00A55A22" w:rsidRDefault="00A55A22" w:rsidP="0027747C">
            <w:pPr>
              <w:spacing w:after="0" w:line="240" w:lineRule="auto"/>
              <w:contextualSpacing/>
              <w:jc w:val="both"/>
            </w:pPr>
            <w:r>
              <w:rPr>
                <w:rFonts w:ascii="Times New Roman" w:hAnsi="Times New Roman"/>
                <w:bCs/>
                <w:sz w:val="24"/>
                <w:szCs w:val="24"/>
              </w:rPr>
              <w:t>1. Опасность производственной среды. Наиболее типичные источники опасных и вредных производственных факторов. Классификация негативных факторов. Наиболее опасные и вредные работы. Основные стадии идентификации негативных факторов.</w:t>
            </w:r>
          </w:p>
        </w:tc>
        <w:tc>
          <w:tcPr>
            <w:tcW w:w="1984" w:type="dxa"/>
            <w:tcBorders>
              <w:top w:val="single" w:sz="4" w:space="0" w:color="000000"/>
              <w:left w:val="single" w:sz="4" w:space="0" w:color="000000"/>
              <w:bottom w:val="single" w:sz="4" w:space="0" w:color="000000"/>
            </w:tcBorders>
          </w:tcPr>
          <w:p w14:paraId="66F03BDE" w14:textId="4021EC43"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2935A325" w14:textId="77777777" w:rsidR="00A55A22" w:rsidRDefault="00A55A22" w:rsidP="0027747C">
            <w:pPr>
              <w:snapToGrid w:val="0"/>
              <w:spacing w:after="0" w:line="240" w:lineRule="auto"/>
              <w:rPr>
                <w:rFonts w:ascii="Times New Roman" w:hAnsi="Times New Roman"/>
                <w:bCs/>
                <w:sz w:val="24"/>
                <w:szCs w:val="24"/>
              </w:rPr>
            </w:pPr>
          </w:p>
        </w:tc>
      </w:tr>
      <w:tr w:rsidR="00A55A22" w14:paraId="0C75B5FD" w14:textId="77777777" w:rsidTr="0027747C">
        <w:trPr>
          <w:trHeight w:val="23"/>
        </w:trPr>
        <w:tc>
          <w:tcPr>
            <w:tcW w:w="2257" w:type="dxa"/>
            <w:vMerge w:val="restart"/>
            <w:tcBorders>
              <w:top w:val="single" w:sz="4" w:space="0" w:color="000000"/>
              <w:left w:val="single" w:sz="4" w:space="0" w:color="000000"/>
              <w:bottom w:val="single" w:sz="4" w:space="0" w:color="000000"/>
            </w:tcBorders>
            <w:shd w:val="clear" w:color="auto" w:fill="auto"/>
          </w:tcPr>
          <w:p w14:paraId="3916776C" w14:textId="77777777" w:rsidR="00A55A22" w:rsidRDefault="00A55A22" w:rsidP="0027747C">
            <w:pPr>
              <w:spacing w:after="0" w:line="240" w:lineRule="auto"/>
            </w:pPr>
            <w:r>
              <w:rPr>
                <w:rFonts w:ascii="Times New Roman" w:hAnsi="Times New Roman"/>
                <w:b/>
                <w:bCs/>
                <w:sz w:val="24"/>
                <w:szCs w:val="24"/>
              </w:rPr>
              <w:t>Тема 2. 2Характеристики негативных факторов, их действие на человека</w:t>
            </w:r>
          </w:p>
          <w:p w14:paraId="2DF031A4" w14:textId="77777777" w:rsidR="00A55A22" w:rsidRDefault="00A55A22" w:rsidP="0027747C">
            <w:pPr>
              <w:spacing w:after="0" w:line="240" w:lineRule="auto"/>
              <w:rPr>
                <w:rFonts w:ascii="Times New Roman" w:hAnsi="Times New Roman"/>
                <w:b/>
                <w:bCs/>
                <w:sz w:val="24"/>
                <w:szCs w:val="24"/>
              </w:rPr>
            </w:pPr>
          </w:p>
          <w:p w14:paraId="72AD3E63" w14:textId="77777777" w:rsidR="00A55A22" w:rsidRDefault="00A55A22" w:rsidP="0027747C">
            <w:pPr>
              <w:spacing w:after="0" w:line="240" w:lineRule="auto"/>
              <w:rPr>
                <w:rFonts w:ascii="Times New Roman" w:hAnsi="Times New Roman"/>
                <w:sz w:val="24"/>
                <w:szCs w:val="24"/>
              </w:rPr>
            </w:pPr>
          </w:p>
          <w:p w14:paraId="7B3F45AF" w14:textId="77777777" w:rsidR="00A55A22" w:rsidRDefault="00A55A22" w:rsidP="0027747C">
            <w:pPr>
              <w:spacing w:after="0" w:line="240" w:lineRule="auto"/>
              <w:rPr>
                <w:rFonts w:ascii="Times New Roman" w:hAnsi="Times New Roman"/>
                <w:sz w:val="24"/>
                <w:szCs w:val="24"/>
              </w:rPr>
            </w:pPr>
          </w:p>
          <w:p w14:paraId="4561562A" w14:textId="77777777" w:rsidR="00A55A22" w:rsidRDefault="00A55A22" w:rsidP="0027747C">
            <w:pPr>
              <w:spacing w:after="0" w:line="240" w:lineRule="auto"/>
              <w:rPr>
                <w:rFonts w:ascii="Times New Roman" w:hAnsi="Times New Roman"/>
                <w:sz w:val="24"/>
                <w:szCs w:val="24"/>
              </w:rPr>
            </w:pPr>
          </w:p>
          <w:p w14:paraId="42337262" w14:textId="77777777" w:rsidR="00A55A22" w:rsidRDefault="00A55A22" w:rsidP="0027747C">
            <w:pPr>
              <w:spacing w:after="0" w:line="240" w:lineRule="auto"/>
              <w:rPr>
                <w:rFonts w:ascii="Times New Roman" w:hAnsi="Times New Roman"/>
                <w:sz w:val="24"/>
                <w:szCs w:val="24"/>
              </w:rPr>
            </w:pPr>
          </w:p>
          <w:p w14:paraId="4AB7ED5F" w14:textId="77777777" w:rsidR="00A55A22" w:rsidRDefault="00A55A22" w:rsidP="0027747C">
            <w:pPr>
              <w:spacing w:after="0" w:line="240" w:lineRule="auto"/>
              <w:rPr>
                <w:rFonts w:ascii="Times New Roman" w:hAnsi="Times New Roman"/>
                <w:sz w:val="24"/>
                <w:szCs w:val="24"/>
              </w:rPr>
            </w:pPr>
          </w:p>
          <w:p w14:paraId="0D1A3234" w14:textId="77777777" w:rsidR="00A55A22" w:rsidRDefault="00A55A22" w:rsidP="0027747C">
            <w:pPr>
              <w:spacing w:after="0" w:line="240" w:lineRule="auto"/>
              <w:rPr>
                <w:rFonts w:ascii="Times New Roman" w:hAnsi="Times New Roman"/>
                <w:sz w:val="24"/>
                <w:szCs w:val="24"/>
              </w:rPr>
            </w:pPr>
          </w:p>
          <w:p w14:paraId="41049C74" w14:textId="77777777" w:rsidR="00A55A22" w:rsidRDefault="00A55A22" w:rsidP="0027747C">
            <w:pPr>
              <w:spacing w:after="0" w:line="240" w:lineRule="auto"/>
              <w:rPr>
                <w:rFonts w:ascii="Times New Roman" w:hAnsi="Times New Roman"/>
                <w:sz w:val="24"/>
                <w:szCs w:val="24"/>
              </w:rPr>
            </w:pPr>
          </w:p>
        </w:tc>
        <w:tc>
          <w:tcPr>
            <w:tcW w:w="7661" w:type="dxa"/>
            <w:tcBorders>
              <w:top w:val="single" w:sz="4" w:space="0" w:color="000000"/>
              <w:left w:val="single" w:sz="4" w:space="0" w:color="000000"/>
              <w:bottom w:val="single" w:sz="4" w:space="0" w:color="000000"/>
            </w:tcBorders>
            <w:shd w:val="clear" w:color="auto" w:fill="auto"/>
          </w:tcPr>
          <w:p w14:paraId="68F2E462"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49306010"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E22532" w14:textId="77777777" w:rsidR="00A55A22" w:rsidRDefault="00A55A22" w:rsidP="0027747C">
            <w:pPr>
              <w:spacing w:after="0" w:line="240" w:lineRule="auto"/>
            </w:pPr>
            <w:r>
              <w:rPr>
                <w:rFonts w:ascii="Times New Roman" w:hAnsi="Times New Roman"/>
                <w:bCs/>
                <w:sz w:val="24"/>
                <w:szCs w:val="24"/>
              </w:rPr>
              <w:t>ОК 01, ОК 04, ОК 07</w:t>
            </w:r>
          </w:p>
          <w:p w14:paraId="01B9D1C6" w14:textId="77777777" w:rsidR="00A55A22" w:rsidRDefault="00A55A22" w:rsidP="0027747C">
            <w:pPr>
              <w:spacing w:after="0" w:line="240" w:lineRule="auto"/>
            </w:pPr>
            <w:r>
              <w:rPr>
                <w:rFonts w:ascii="Times New Roman" w:hAnsi="Times New Roman"/>
                <w:bCs/>
                <w:sz w:val="24"/>
                <w:szCs w:val="24"/>
              </w:rPr>
              <w:t>ПК 1.1.-ПК 1.3</w:t>
            </w:r>
          </w:p>
          <w:p w14:paraId="50B14DE7" w14:textId="77777777" w:rsidR="00A55A22" w:rsidRDefault="00A55A22" w:rsidP="0027747C">
            <w:pPr>
              <w:spacing w:after="0" w:line="240" w:lineRule="auto"/>
            </w:pPr>
            <w:r>
              <w:rPr>
                <w:rFonts w:ascii="Times New Roman" w:hAnsi="Times New Roman"/>
                <w:bCs/>
                <w:sz w:val="24"/>
                <w:szCs w:val="24"/>
              </w:rPr>
              <w:t>ПК 2.1-ПК 2.3</w:t>
            </w:r>
          </w:p>
          <w:p w14:paraId="3D0680DF" w14:textId="77777777" w:rsidR="00A55A22" w:rsidRDefault="00A55A22" w:rsidP="0027747C">
            <w:pPr>
              <w:spacing w:after="0" w:line="240" w:lineRule="auto"/>
            </w:pPr>
            <w:r>
              <w:rPr>
                <w:rFonts w:ascii="Times New Roman" w:hAnsi="Times New Roman"/>
                <w:bCs/>
                <w:sz w:val="24"/>
                <w:szCs w:val="24"/>
              </w:rPr>
              <w:t>ПК 3.1-ПК3.4</w:t>
            </w:r>
          </w:p>
          <w:p w14:paraId="3D8AAF59" w14:textId="77777777" w:rsidR="00A55A22" w:rsidRDefault="00A55A22" w:rsidP="0027747C">
            <w:pPr>
              <w:spacing w:after="0" w:line="240" w:lineRule="auto"/>
            </w:pPr>
            <w:r>
              <w:rPr>
                <w:rFonts w:ascii="Times New Roman" w:hAnsi="Times New Roman"/>
                <w:bCs/>
                <w:sz w:val="24"/>
                <w:szCs w:val="24"/>
              </w:rPr>
              <w:t>ПК 4.1</w:t>
            </w:r>
          </w:p>
        </w:tc>
      </w:tr>
      <w:tr w:rsidR="00A55A22" w14:paraId="3E0CE1A0" w14:textId="77777777" w:rsidTr="0027747C">
        <w:trPr>
          <w:trHeight w:val="1698"/>
        </w:trPr>
        <w:tc>
          <w:tcPr>
            <w:tcW w:w="2257" w:type="dxa"/>
            <w:vMerge/>
            <w:tcBorders>
              <w:top w:val="single" w:sz="4" w:space="0" w:color="000000"/>
              <w:left w:val="single" w:sz="4" w:space="0" w:color="000000"/>
              <w:bottom w:val="single" w:sz="4" w:space="0" w:color="000000"/>
            </w:tcBorders>
            <w:shd w:val="clear" w:color="auto" w:fill="auto"/>
          </w:tcPr>
          <w:p w14:paraId="1AD3576C"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8CD79AA" w14:textId="77777777" w:rsidR="00A55A22" w:rsidRDefault="00A55A22" w:rsidP="0027747C">
            <w:pPr>
              <w:spacing w:after="0" w:line="240" w:lineRule="auto"/>
              <w:contextualSpacing/>
            </w:pPr>
            <w:r>
              <w:rPr>
                <w:rFonts w:ascii="Times New Roman" w:hAnsi="Times New Roman"/>
                <w:bCs/>
                <w:sz w:val="24"/>
                <w:szCs w:val="24"/>
              </w:rPr>
              <w:t xml:space="preserve">1.Опасные механические факторы: механические движения и действия технологического оборудования, инструмента механизмов и машин. Другие источники и причины механического травмирования, работы на высоте, подъемно- транспортные сооружения. </w:t>
            </w:r>
          </w:p>
          <w:p w14:paraId="3DC147C6" w14:textId="77777777" w:rsidR="00A55A22" w:rsidRDefault="00A55A22" w:rsidP="0027747C">
            <w:pPr>
              <w:spacing w:after="0" w:line="240" w:lineRule="auto"/>
              <w:contextualSpacing/>
            </w:pPr>
            <w:r>
              <w:rPr>
                <w:rFonts w:ascii="Times New Roman" w:hAnsi="Times New Roman"/>
                <w:bCs/>
                <w:sz w:val="24"/>
                <w:szCs w:val="24"/>
              </w:rPr>
              <w:t>Физические негативные факторы: вибрация, акустические колебания, электромагнитные поля и излучения, радиоактивные излучения, электрический ток.</w:t>
            </w:r>
          </w:p>
          <w:p w14:paraId="3AEB48AD" w14:textId="77777777" w:rsidR="00A55A22" w:rsidRDefault="00A55A22" w:rsidP="0027747C">
            <w:pPr>
              <w:spacing w:after="0" w:line="240" w:lineRule="auto"/>
              <w:contextualSpacing/>
            </w:pPr>
            <w:r>
              <w:rPr>
                <w:rFonts w:ascii="Times New Roman" w:hAnsi="Times New Roman"/>
                <w:bCs/>
                <w:sz w:val="24"/>
                <w:szCs w:val="24"/>
              </w:rPr>
              <w:t>Химические негативные факторы (вредные вещества)- их классификация и нормирование</w:t>
            </w:r>
          </w:p>
        </w:tc>
        <w:tc>
          <w:tcPr>
            <w:tcW w:w="1984" w:type="dxa"/>
            <w:tcBorders>
              <w:top w:val="single" w:sz="4" w:space="0" w:color="000000"/>
              <w:left w:val="single" w:sz="4" w:space="0" w:color="000000"/>
              <w:bottom w:val="single" w:sz="4" w:space="0" w:color="000000"/>
            </w:tcBorders>
          </w:tcPr>
          <w:p w14:paraId="6F4FF534" w14:textId="00A474CF"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697EBC5B" w14:textId="77777777" w:rsidR="00A55A22" w:rsidRDefault="00A55A22" w:rsidP="0027747C">
            <w:pPr>
              <w:snapToGrid w:val="0"/>
              <w:spacing w:after="0" w:line="240" w:lineRule="auto"/>
              <w:rPr>
                <w:rFonts w:ascii="Times New Roman" w:hAnsi="Times New Roman"/>
                <w:bCs/>
                <w:sz w:val="24"/>
                <w:szCs w:val="24"/>
              </w:rPr>
            </w:pPr>
          </w:p>
        </w:tc>
      </w:tr>
      <w:tr w:rsidR="00A55A22" w14:paraId="78E1190E" w14:textId="77777777" w:rsidTr="0027747C">
        <w:trPr>
          <w:trHeight w:val="1225"/>
        </w:trPr>
        <w:tc>
          <w:tcPr>
            <w:tcW w:w="2257" w:type="dxa"/>
            <w:vMerge/>
            <w:tcBorders>
              <w:top w:val="single" w:sz="4" w:space="0" w:color="000000"/>
              <w:left w:val="single" w:sz="4" w:space="0" w:color="000000"/>
              <w:bottom w:val="single" w:sz="4" w:space="0" w:color="000000"/>
            </w:tcBorders>
            <w:shd w:val="clear" w:color="auto" w:fill="auto"/>
          </w:tcPr>
          <w:p w14:paraId="0F38868D"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068E9762" w14:textId="77777777" w:rsidR="00A55A22" w:rsidRDefault="00A55A22" w:rsidP="0027747C">
            <w:pPr>
              <w:spacing w:after="0" w:line="240" w:lineRule="auto"/>
              <w:contextualSpacing/>
            </w:pPr>
            <w:r>
              <w:rPr>
                <w:rFonts w:ascii="Times New Roman" w:hAnsi="Times New Roman"/>
                <w:bCs/>
                <w:sz w:val="24"/>
                <w:szCs w:val="24"/>
              </w:rPr>
              <w:t xml:space="preserve">2. Опасные факторы комплексного характера: пожары, взрывы, статическое электричество, молнии, сосуды, работающие под избыточным давлением. Принципы прогнозирования развития событий и оценки последствий при техногенных чрезвычайных ситуациях и стихийных явлениях.                                     </w:t>
            </w:r>
          </w:p>
        </w:tc>
        <w:tc>
          <w:tcPr>
            <w:tcW w:w="1984" w:type="dxa"/>
            <w:tcBorders>
              <w:top w:val="single" w:sz="4" w:space="0" w:color="000000"/>
              <w:left w:val="single" w:sz="4" w:space="0" w:color="000000"/>
              <w:bottom w:val="single" w:sz="4" w:space="0" w:color="000000"/>
            </w:tcBorders>
          </w:tcPr>
          <w:p w14:paraId="27523B02" w14:textId="6DE4E14F"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18AE7C3E" w14:textId="77777777" w:rsidR="00A55A22" w:rsidRDefault="00A55A22" w:rsidP="0027747C">
            <w:pPr>
              <w:snapToGrid w:val="0"/>
              <w:spacing w:after="0" w:line="240" w:lineRule="auto"/>
              <w:rPr>
                <w:rFonts w:ascii="Times New Roman" w:hAnsi="Times New Roman"/>
                <w:bCs/>
                <w:sz w:val="24"/>
                <w:szCs w:val="24"/>
              </w:rPr>
            </w:pPr>
          </w:p>
        </w:tc>
      </w:tr>
      <w:tr w:rsidR="00A55A22" w14:paraId="1EEA592A" w14:textId="77777777" w:rsidTr="0027747C">
        <w:trPr>
          <w:trHeight w:val="328"/>
        </w:trPr>
        <w:tc>
          <w:tcPr>
            <w:tcW w:w="2257" w:type="dxa"/>
            <w:vMerge/>
            <w:tcBorders>
              <w:top w:val="single" w:sz="4" w:space="0" w:color="000000"/>
              <w:left w:val="single" w:sz="4" w:space="0" w:color="000000"/>
              <w:bottom w:val="single" w:sz="4" w:space="0" w:color="000000"/>
            </w:tcBorders>
            <w:shd w:val="clear" w:color="auto" w:fill="auto"/>
          </w:tcPr>
          <w:p w14:paraId="6E8B39AD"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vAlign w:val="bottom"/>
          </w:tcPr>
          <w:p w14:paraId="6E308AF8"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5750464D" w14:textId="77777777" w:rsidR="00A55A22" w:rsidRDefault="00A55A22" w:rsidP="0027747C">
            <w:pPr>
              <w:snapToGrid w:val="0"/>
              <w:spacing w:after="0" w:line="240" w:lineRule="auto"/>
              <w:rPr>
                <w:rFonts w:ascii="Times New Roman" w:hAnsi="Times New Roman"/>
                <w:b/>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DA5DBB4" w14:textId="77777777" w:rsidR="00A55A22" w:rsidRDefault="00A55A22" w:rsidP="0027747C">
            <w:pPr>
              <w:snapToGrid w:val="0"/>
              <w:spacing w:after="0" w:line="240" w:lineRule="auto"/>
              <w:rPr>
                <w:rFonts w:ascii="Times New Roman" w:hAnsi="Times New Roman"/>
                <w:b/>
                <w:bCs/>
                <w:sz w:val="24"/>
                <w:szCs w:val="24"/>
              </w:rPr>
            </w:pPr>
          </w:p>
        </w:tc>
      </w:tr>
      <w:tr w:rsidR="00A55A22" w14:paraId="6EA5275B" w14:textId="77777777" w:rsidTr="0027747C">
        <w:trPr>
          <w:trHeight w:val="690"/>
        </w:trPr>
        <w:tc>
          <w:tcPr>
            <w:tcW w:w="2257" w:type="dxa"/>
            <w:vMerge/>
            <w:tcBorders>
              <w:top w:val="single" w:sz="4" w:space="0" w:color="000000"/>
              <w:left w:val="single" w:sz="4" w:space="0" w:color="000000"/>
              <w:bottom w:val="single" w:sz="4" w:space="0" w:color="000000"/>
            </w:tcBorders>
            <w:shd w:val="clear" w:color="auto" w:fill="auto"/>
          </w:tcPr>
          <w:p w14:paraId="1F6B72C2"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vAlign w:val="bottom"/>
          </w:tcPr>
          <w:p w14:paraId="781E2F6D" w14:textId="77777777" w:rsidR="00A55A22" w:rsidRDefault="00A55A22" w:rsidP="0027747C">
            <w:pPr>
              <w:spacing w:after="0" w:line="240" w:lineRule="auto"/>
            </w:pPr>
            <w:r>
              <w:rPr>
                <w:rFonts w:ascii="Times New Roman" w:hAnsi="Times New Roman"/>
                <w:b/>
                <w:sz w:val="24"/>
                <w:szCs w:val="24"/>
              </w:rPr>
              <w:t>Практическое занятие №2</w:t>
            </w:r>
          </w:p>
          <w:p w14:paraId="390E5638" w14:textId="77777777" w:rsidR="00A55A22" w:rsidRDefault="00A55A22" w:rsidP="0027747C">
            <w:pPr>
              <w:spacing w:after="0" w:line="240" w:lineRule="auto"/>
            </w:pPr>
            <w:r>
              <w:rPr>
                <w:rFonts w:ascii="Times New Roman" w:hAnsi="Times New Roman"/>
                <w:sz w:val="24"/>
                <w:szCs w:val="24"/>
              </w:rPr>
              <w:t>Оценка воздействия вредных веществ на организм человека</w:t>
            </w:r>
          </w:p>
        </w:tc>
        <w:tc>
          <w:tcPr>
            <w:tcW w:w="1984" w:type="dxa"/>
            <w:tcBorders>
              <w:top w:val="single" w:sz="4" w:space="0" w:color="000000"/>
              <w:left w:val="single" w:sz="4" w:space="0" w:color="000000"/>
              <w:bottom w:val="single" w:sz="4" w:space="0" w:color="000000"/>
            </w:tcBorders>
          </w:tcPr>
          <w:p w14:paraId="760E724A"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234379D2" w14:textId="77777777" w:rsidR="00A55A22" w:rsidRDefault="00A55A22" w:rsidP="0027747C">
            <w:pPr>
              <w:snapToGrid w:val="0"/>
              <w:spacing w:after="0" w:line="240" w:lineRule="auto"/>
              <w:rPr>
                <w:rFonts w:ascii="Times New Roman" w:hAnsi="Times New Roman"/>
                <w:bCs/>
                <w:sz w:val="24"/>
                <w:szCs w:val="24"/>
              </w:rPr>
            </w:pPr>
          </w:p>
        </w:tc>
      </w:tr>
      <w:tr w:rsidR="00A55A22" w14:paraId="63A9C6F7" w14:textId="77777777" w:rsidTr="0027747C">
        <w:trPr>
          <w:trHeight w:val="23"/>
        </w:trPr>
        <w:tc>
          <w:tcPr>
            <w:tcW w:w="9918" w:type="dxa"/>
            <w:gridSpan w:val="2"/>
            <w:tcBorders>
              <w:top w:val="single" w:sz="4" w:space="0" w:color="000000"/>
              <w:left w:val="single" w:sz="4" w:space="0" w:color="000000"/>
              <w:bottom w:val="single" w:sz="4" w:space="0" w:color="000000"/>
            </w:tcBorders>
            <w:shd w:val="clear" w:color="auto" w:fill="auto"/>
          </w:tcPr>
          <w:p w14:paraId="50E3C57E" w14:textId="77777777" w:rsidR="00A55A22" w:rsidRDefault="00A55A22" w:rsidP="0027747C">
            <w:pPr>
              <w:spacing w:after="0" w:line="240" w:lineRule="auto"/>
            </w:pPr>
            <w:r>
              <w:rPr>
                <w:rFonts w:ascii="Times New Roman" w:hAnsi="Times New Roman"/>
                <w:b/>
                <w:bCs/>
                <w:sz w:val="24"/>
                <w:szCs w:val="24"/>
              </w:rPr>
              <w:t>Раздел 3. Защита человека от опасных и вредных факторов</w:t>
            </w:r>
          </w:p>
        </w:tc>
        <w:tc>
          <w:tcPr>
            <w:tcW w:w="1984" w:type="dxa"/>
            <w:tcBorders>
              <w:top w:val="single" w:sz="4" w:space="0" w:color="000000"/>
              <w:left w:val="single" w:sz="4" w:space="0" w:color="000000"/>
              <w:bottom w:val="single" w:sz="4" w:space="0" w:color="000000"/>
            </w:tcBorders>
          </w:tcPr>
          <w:p w14:paraId="4D1C614B" w14:textId="77777777" w:rsidR="00A55A22" w:rsidRDefault="00A55A22" w:rsidP="0027747C">
            <w:pPr>
              <w:snapToGrid w:val="0"/>
              <w:spacing w:after="0" w:line="240" w:lineRule="auto"/>
              <w:rPr>
                <w:rFonts w:ascii="Times New Roman" w:hAnsi="Times New Roman"/>
                <w:b/>
                <w:bCs/>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54CD5103" w14:textId="77777777" w:rsidR="00A55A22" w:rsidRDefault="00A55A22" w:rsidP="0027747C">
            <w:pPr>
              <w:snapToGrid w:val="0"/>
              <w:spacing w:after="0" w:line="240" w:lineRule="auto"/>
              <w:rPr>
                <w:rFonts w:ascii="Times New Roman" w:hAnsi="Times New Roman"/>
                <w:b/>
                <w:bCs/>
                <w:sz w:val="24"/>
                <w:szCs w:val="24"/>
              </w:rPr>
            </w:pPr>
          </w:p>
        </w:tc>
      </w:tr>
      <w:tr w:rsidR="00A55A22" w14:paraId="0D1FAFB5" w14:textId="77777777" w:rsidTr="0027747C">
        <w:trPr>
          <w:trHeight w:val="465"/>
        </w:trPr>
        <w:tc>
          <w:tcPr>
            <w:tcW w:w="2257" w:type="dxa"/>
            <w:vMerge w:val="restart"/>
            <w:tcBorders>
              <w:top w:val="single" w:sz="4" w:space="0" w:color="000000"/>
              <w:left w:val="single" w:sz="4" w:space="0" w:color="000000"/>
              <w:bottom w:val="single" w:sz="4" w:space="0" w:color="000000"/>
            </w:tcBorders>
            <w:shd w:val="clear" w:color="auto" w:fill="auto"/>
          </w:tcPr>
          <w:p w14:paraId="0342DAA2" w14:textId="77777777" w:rsidR="00A55A22" w:rsidRDefault="00A55A22" w:rsidP="0027747C">
            <w:pPr>
              <w:spacing w:after="0" w:line="240" w:lineRule="auto"/>
            </w:pPr>
            <w:r>
              <w:rPr>
                <w:rFonts w:ascii="Times New Roman" w:hAnsi="Times New Roman"/>
                <w:b/>
                <w:bCs/>
                <w:sz w:val="24"/>
                <w:szCs w:val="24"/>
              </w:rPr>
              <w:t>Тема 3.1. Методы защиты человека от физических,</w:t>
            </w:r>
            <w:r>
              <w:rPr>
                <w:rFonts w:ascii="Times New Roman" w:eastAsia="Calibri" w:hAnsi="Times New Roman"/>
                <w:sz w:val="24"/>
                <w:szCs w:val="24"/>
                <w:lang w:eastAsia="en-US"/>
              </w:rPr>
              <w:t xml:space="preserve"> </w:t>
            </w:r>
            <w:r>
              <w:rPr>
                <w:rFonts w:ascii="Times New Roman" w:hAnsi="Times New Roman"/>
                <w:b/>
                <w:bCs/>
                <w:sz w:val="24"/>
                <w:szCs w:val="24"/>
              </w:rPr>
              <w:t>химических и биологических х негативных факторов</w:t>
            </w:r>
          </w:p>
        </w:tc>
        <w:tc>
          <w:tcPr>
            <w:tcW w:w="7661" w:type="dxa"/>
            <w:tcBorders>
              <w:top w:val="single" w:sz="4" w:space="0" w:color="000000"/>
              <w:left w:val="single" w:sz="4" w:space="0" w:color="000000"/>
              <w:bottom w:val="single" w:sz="4" w:space="0" w:color="000000"/>
            </w:tcBorders>
            <w:shd w:val="clear" w:color="auto" w:fill="auto"/>
            <w:vAlign w:val="bottom"/>
          </w:tcPr>
          <w:p w14:paraId="36CA37B8"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06C85089"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DC65536" w14:textId="77777777" w:rsidR="00A55A22" w:rsidRDefault="00A55A22" w:rsidP="0027747C">
            <w:pPr>
              <w:spacing w:after="0" w:line="240" w:lineRule="auto"/>
            </w:pPr>
            <w:r>
              <w:rPr>
                <w:rFonts w:ascii="Times New Roman" w:hAnsi="Times New Roman"/>
                <w:bCs/>
                <w:sz w:val="24"/>
                <w:szCs w:val="24"/>
              </w:rPr>
              <w:t>ОК 01, ОК 04, ОК 07</w:t>
            </w:r>
          </w:p>
          <w:p w14:paraId="4CBFD05C" w14:textId="77777777" w:rsidR="00A55A22" w:rsidRDefault="00A55A22" w:rsidP="0027747C">
            <w:pPr>
              <w:spacing w:after="0" w:line="240" w:lineRule="auto"/>
            </w:pPr>
            <w:r>
              <w:rPr>
                <w:rFonts w:ascii="Times New Roman" w:hAnsi="Times New Roman"/>
                <w:bCs/>
                <w:sz w:val="24"/>
                <w:szCs w:val="24"/>
              </w:rPr>
              <w:t>ПК 1.1.-</w:t>
            </w:r>
          </w:p>
          <w:p w14:paraId="75A927CB" w14:textId="77777777" w:rsidR="00A55A22" w:rsidRDefault="00A55A22" w:rsidP="0027747C">
            <w:pPr>
              <w:spacing w:after="0" w:line="240" w:lineRule="auto"/>
            </w:pPr>
            <w:r>
              <w:rPr>
                <w:rFonts w:ascii="Times New Roman" w:hAnsi="Times New Roman"/>
                <w:bCs/>
                <w:sz w:val="24"/>
                <w:szCs w:val="24"/>
              </w:rPr>
              <w:t>ПК 1.3</w:t>
            </w:r>
          </w:p>
          <w:p w14:paraId="756896CC" w14:textId="77777777" w:rsidR="00A55A22" w:rsidRDefault="00A55A22" w:rsidP="0027747C">
            <w:pPr>
              <w:spacing w:after="0" w:line="240" w:lineRule="auto"/>
            </w:pPr>
            <w:r>
              <w:rPr>
                <w:rFonts w:ascii="Times New Roman" w:hAnsi="Times New Roman"/>
                <w:bCs/>
                <w:sz w:val="24"/>
                <w:szCs w:val="24"/>
              </w:rPr>
              <w:t>ПК 2.1-ПК 2.3</w:t>
            </w:r>
          </w:p>
          <w:p w14:paraId="486DFA48" w14:textId="77777777" w:rsidR="00A55A22" w:rsidRDefault="00A55A22" w:rsidP="0027747C">
            <w:pPr>
              <w:spacing w:after="0" w:line="240" w:lineRule="auto"/>
            </w:pPr>
            <w:r>
              <w:rPr>
                <w:rFonts w:ascii="Times New Roman" w:hAnsi="Times New Roman"/>
                <w:bCs/>
                <w:sz w:val="24"/>
                <w:szCs w:val="24"/>
              </w:rPr>
              <w:t>ПК 3.1-ПК3.4</w:t>
            </w:r>
          </w:p>
          <w:p w14:paraId="3E2784D5" w14:textId="77777777" w:rsidR="00A55A22" w:rsidRDefault="00A55A22" w:rsidP="0027747C">
            <w:pPr>
              <w:spacing w:after="0" w:line="240" w:lineRule="auto"/>
            </w:pPr>
            <w:r>
              <w:rPr>
                <w:rFonts w:ascii="Times New Roman" w:hAnsi="Times New Roman"/>
                <w:bCs/>
                <w:sz w:val="24"/>
                <w:szCs w:val="24"/>
              </w:rPr>
              <w:t>ПК 4.1</w:t>
            </w:r>
          </w:p>
        </w:tc>
      </w:tr>
      <w:tr w:rsidR="00A55A22" w14:paraId="01145CBC" w14:textId="77777777" w:rsidTr="0027747C">
        <w:trPr>
          <w:trHeight w:val="465"/>
        </w:trPr>
        <w:tc>
          <w:tcPr>
            <w:tcW w:w="2257" w:type="dxa"/>
            <w:vMerge/>
            <w:tcBorders>
              <w:top w:val="single" w:sz="4" w:space="0" w:color="000000"/>
              <w:left w:val="single" w:sz="4" w:space="0" w:color="000000"/>
              <w:bottom w:val="single" w:sz="4" w:space="0" w:color="000000"/>
            </w:tcBorders>
            <w:shd w:val="clear" w:color="auto" w:fill="auto"/>
          </w:tcPr>
          <w:p w14:paraId="13A45B71" w14:textId="77777777" w:rsidR="00A55A22" w:rsidRDefault="00A55A22" w:rsidP="0027747C">
            <w:pPr>
              <w:spacing w:after="0" w:line="240" w:lineRule="auto"/>
              <w:rPr>
                <w:rFonts w:ascii="Times New Roman" w:hAnsi="Times New Roman"/>
                <w:b/>
                <w:bCs/>
                <w:sz w:val="24"/>
                <w:szCs w:val="24"/>
              </w:rPr>
            </w:pPr>
          </w:p>
        </w:tc>
        <w:tc>
          <w:tcPr>
            <w:tcW w:w="7661" w:type="dxa"/>
            <w:tcBorders>
              <w:top w:val="single" w:sz="4" w:space="0" w:color="000000"/>
              <w:left w:val="single" w:sz="4" w:space="0" w:color="000000"/>
              <w:bottom w:val="single" w:sz="4" w:space="0" w:color="000000"/>
            </w:tcBorders>
            <w:shd w:val="clear" w:color="auto" w:fill="auto"/>
            <w:vAlign w:val="bottom"/>
          </w:tcPr>
          <w:p w14:paraId="2354C9BB" w14:textId="77777777" w:rsidR="00A55A22" w:rsidRPr="0086411D" w:rsidRDefault="00A55A22" w:rsidP="0027747C">
            <w:pPr>
              <w:spacing w:after="0" w:line="240" w:lineRule="auto"/>
              <w:contextualSpacing/>
            </w:pPr>
            <w:r>
              <w:rPr>
                <w:rFonts w:ascii="Times New Roman" w:hAnsi="Times New Roman"/>
                <w:bCs/>
                <w:sz w:val="24"/>
                <w:szCs w:val="24"/>
              </w:rPr>
              <w:t xml:space="preserve">1. Способы и средства защиты от вибрации, акустических колебаний, электромагнитных излучений, постоянных электрических и магнитных полей. Защита от радиации. Обеспечение электробезопасности на производственных объектах. </w:t>
            </w:r>
          </w:p>
        </w:tc>
        <w:tc>
          <w:tcPr>
            <w:tcW w:w="1984" w:type="dxa"/>
            <w:tcBorders>
              <w:top w:val="single" w:sz="4" w:space="0" w:color="000000"/>
              <w:left w:val="single" w:sz="4" w:space="0" w:color="000000"/>
              <w:bottom w:val="single" w:sz="4" w:space="0" w:color="000000"/>
            </w:tcBorders>
          </w:tcPr>
          <w:p w14:paraId="06CBCFF2" w14:textId="0B699E26"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3F5358E" w14:textId="77777777" w:rsidR="00A55A22" w:rsidRDefault="00A55A22" w:rsidP="0027747C">
            <w:pPr>
              <w:spacing w:after="0" w:line="240" w:lineRule="auto"/>
              <w:rPr>
                <w:rFonts w:ascii="Times New Roman" w:hAnsi="Times New Roman"/>
                <w:bCs/>
                <w:sz w:val="24"/>
                <w:szCs w:val="24"/>
              </w:rPr>
            </w:pPr>
          </w:p>
        </w:tc>
      </w:tr>
      <w:tr w:rsidR="00A55A22" w14:paraId="0291889F" w14:textId="77777777" w:rsidTr="0027747C">
        <w:trPr>
          <w:trHeight w:val="540"/>
        </w:trPr>
        <w:tc>
          <w:tcPr>
            <w:tcW w:w="2257" w:type="dxa"/>
            <w:vMerge/>
            <w:tcBorders>
              <w:top w:val="single" w:sz="4" w:space="0" w:color="000000"/>
              <w:left w:val="single" w:sz="4" w:space="0" w:color="000000"/>
              <w:bottom w:val="single" w:sz="4" w:space="0" w:color="000000"/>
            </w:tcBorders>
            <w:shd w:val="clear" w:color="auto" w:fill="auto"/>
          </w:tcPr>
          <w:p w14:paraId="05364B1A"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vAlign w:val="bottom"/>
          </w:tcPr>
          <w:p w14:paraId="0EEBDDC5" w14:textId="77777777" w:rsidR="00A55A22" w:rsidRDefault="00A55A22" w:rsidP="0027747C">
            <w:pPr>
              <w:spacing w:after="0" w:line="240" w:lineRule="auto"/>
              <w:contextualSpacing/>
            </w:pPr>
            <w:r>
              <w:rPr>
                <w:rFonts w:ascii="Times New Roman" w:hAnsi="Times New Roman"/>
                <w:bCs/>
                <w:sz w:val="24"/>
                <w:szCs w:val="24"/>
              </w:rPr>
              <w:t xml:space="preserve">2. Основные методы и средства очистки воздуха от вредных веществ. Виды производственной вентиляции. Методы очистки воды. </w:t>
            </w:r>
            <w:r>
              <w:rPr>
                <w:rFonts w:ascii="Times New Roman" w:hAnsi="Times New Roman"/>
                <w:bCs/>
                <w:sz w:val="24"/>
                <w:szCs w:val="24"/>
              </w:rPr>
              <w:lastRenderedPageBreak/>
              <w:t xml:space="preserve">Требования к качеству питьевой воды. Средства индивидуальной защиты от химических и биологических негативных факторов.  </w:t>
            </w:r>
          </w:p>
        </w:tc>
        <w:tc>
          <w:tcPr>
            <w:tcW w:w="1984" w:type="dxa"/>
            <w:tcBorders>
              <w:top w:val="single" w:sz="4" w:space="0" w:color="000000"/>
              <w:left w:val="single" w:sz="4" w:space="0" w:color="000000"/>
              <w:bottom w:val="single" w:sz="4" w:space="0" w:color="000000"/>
            </w:tcBorders>
          </w:tcPr>
          <w:p w14:paraId="09A78BD2" w14:textId="4BD37CDA"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lastRenderedPageBreak/>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BABA2CD" w14:textId="77777777" w:rsidR="00A55A22" w:rsidRDefault="00A55A22" w:rsidP="0027747C">
            <w:pPr>
              <w:snapToGrid w:val="0"/>
              <w:spacing w:after="0" w:line="240" w:lineRule="auto"/>
              <w:rPr>
                <w:rFonts w:ascii="Times New Roman" w:hAnsi="Times New Roman"/>
                <w:bCs/>
                <w:sz w:val="24"/>
                <w:szCs w:val="24"/>
              </w:rPr>
            </w:pPr>
          </w:p>
        </w:tc>
      </w:tr>
      <w:tr w:rsidR="00A55A22" w14:paraId="0CE66741" w14:textId="77777777" w:rsidTr="0027747C">
        <w:trPr>
          <w:trHeight w:val="420"/>
        </w:trPr>
        <w:tc>
          <w:tcPr>
            <w:tcW w:w="2257" w:type="dxa"/>
            <w:vMerge/>
            <w:tcBorders>
              <w:top w:val="single" w:sz="4" w:space="0" w:color="000000"/>
              <w:left w:val="single" w:sz="4" w:space="0" w:color="000000"/>
              <w:bottom w:val="single" w:sz="4" w:space="0" w:color="000000"/>
            </w:tcBorders>
            <w:shd w:val="clear" w:color="auto" w:fill="auto"/>
          </w:tcPr>
          <w:p w14:paraId="2432E1E7"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4F111FDB"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5EFFE33B" w14:textId="77777777" w:rsidR="00A55A22" w:rsidRDefault="00A55A22" w:rsidP="0027747C">
            <w:pPr>
              <w:snapToGrid w:val="0"/>
              <w:spacing w:after="0" w:line="240" w:lineRule="auto"/>
              <w:rPr>
                <w:rFonts w:ascii="Times New Roman" w:hAnsi="Times New Roman"/>
                <w:b/>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19BD4400" w14:textId="77777777" w:rsidR="00A55A22" w:rsidRDefault="00A55A22" w:rsidP="0027747C">
            <w:pPr>
              <w:snapToGrid w:val="0"/>
              <w:spacing w:after="0" w:line="240" w:lineRule="auto"/>
              <w:rPr>
                <w:rFonts w:ascii="Times New Roman" w:hAnsi="Times New Roman"/>
                <w:b/>
                <w:bCs/>
                <w:sz w:val="24"/>
                <w:szCs w:val="24"/>
              </w:rPr>
            </w:pPr>
          </w:p>
        </w:tc>
      </w:tr>
      <w:tr w:rsidR="00A55A22" w14:paraId="54ED6403" w14:textId="77777777" w:rsidTr="0027747C">
        <w:trPr>
          <w:trHeight w:val="427"/>
        </w:trPr>
        <w:tc>
          <w:tcPr>
            <w:tcW w:w="2257" w:type="dxa"/>
            <w:vMerge/>
            <w:tcBorders>
              <w:top w:val="single" w:sz="4" w:space="0" w:color="000000"/>
              <w:left w:val="single" w:sz="4" w:space="0" w:color="000000"/>
              <w:bottom w:val="single" w:sz="4" w:space="0" w:color="000000"/>
            </w:tcBorders>
            <w:shd w:val="clear" w:color="auto" w:fill="auto"/>
          </w:tcPr>
          <w:p w14:paraId="7E13E560"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C539FFD" w14:textId="77777777" w:rsidR="00A55A22" w:rsidRDefault="00A55A22" w:rsidP="0027747C">
            <w:pPr>
              <w:spacing w:after="0" w:line="240" w:lineRule="auto"/>
            </w:pPr>
            <w:r>
              <w:rPr>
                <w:rFonts w:ascii="Times New Roman" w:hAnsi="Times New Roman"/>
                <w:b/>
                <w:sz w:val="24"/>
                <w:szCs w:val="24"/>
              </w:rPr>
              <w:t>Практическое занятие №3 Изучение СИЗ</w:t>
            </w:r>
          </w:p>
        </w:tc>
        <w:tc>
          <w:tcPr>
            <w:tcW w:w="1984" w:type="dxa"/>
            <w:tcBorders>
              <w:top w:val="single" w:sz="4" w:space="0" w:color="000000"/>
              <w:left w:val="single" w:sz="4" w:space="0" w:color="000000"/>
              <w:bottom w:val="single" w:sz="4" w:space="0" w:color="000000"/>
            </w:tcBorders>
          </w:tcPr>
          <w:p w14:paraId="0F2DA087"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647418EF" w14:textId="77777777" w:rsidR="00A55A22" w:rsidRDefault="00A55A22" w:rsidP="0027747C">
            <w:pPr>
              <w:snapToGrid w:val="0"/>
              <w:spacing w:after="0" w:line="240" w:lineRule="auto"/>
              <w:rPr>
                <w:rFonts w:ascii="Times New Roman" w:hAnsi="Times New Roman"/>
                <w:bCs/>
                <w:sz w:val="24"/>
                <w:szCs w:val="24"/>
              </w:rPr>
            </w:pPr>
          </w:p>
        </w:tc>
      </w:tr>
      <w:tr w:rsidR="00A55A22" w14:paraId="21C425E4" w14:textId="77777777" w:rsidTr="0027747C">
        <w:trPr>
          <w:trHeight w:val="329"/>
        </w:trPr>
        <w:tc>
          <w:tcPr>
            <w:tcW w:w="2257" w:type="dxa"/>
            <w:vMerge w:val="restart"/>
            <w:tcBorders>
              <w:top w:val="single" w:sz="4" w:space="0" w:color="000000"/>
              <w:left w:val="single" w:sz="4" w:space="0" w:color="000000"/>
              <w:bottom w:val="single" w:sz="4" w:space="0" w:color="000000"/>
            </w:tcBorders>
            <w:shd w:val="clear" w:color="auto" w:fill="auto"/>
          </w:tcPr>
          <w:p w14:paraId="3222A31A" w14:textId="77777777" w:rsidR="00A55A22" w:rsidRDefault="00A55A22" w:rsidP="0027747C">
            <w:pPr>
              <w:spacing w:after="0" w:line="240" w:lineRule="auto"/>
            </w:pPr>
            <w:r>
              <w:rPr>
                <w:rFonts w:ascii="Times New Roman" w:hAnsi="Times New Roman"/>
                <w:b/>
                <w:bCs/>
                <w:sz w:val="24"/>
                <w:szCs w:val="24"/>
              </w:rPr>
              <w:t xml:space="preserve">Тема 3.2. Методы защиты от опасности механического травмирования </w:t>
            </w:r>
          </w:p>
        </w:tc>
        <w:tc>
          <w:tcPr>
            <w:tcW w:w="7661" w:type="dxa"/>
            <w:tcBorders>
              <w:top w:val="single" w:sz="4" w:space="0" w:color="000000"/>
              <w:left w:val="single" w:sz="4" w:space="0" w:color="000000"/>
              <w:bottom w:val="single" w:sz="4" w:space="0" w:color="000000"/>
            </w:tcBorders>
            <w:shd w:val="clear" w:color="auto" w:fill="auto"/>
          </w:tcPr>
          <w:p w14:paraId="75D7F861"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79609C91"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A636648" w14:textId="77777777" w:rsidR="00A55A22" w:rsidRDefault="00A55A22" w:rsidP="0027747C">
            <w:pPr>
              <w:spacing w:after="0" w:line="240" w:lineRule="auto"/>
            </w:pPr>
            <w:r>
              <w:rPr>
                <w:rFonts w:ascii="Times New Roman" w:hAnsi="Times New Roman"/>
                <w:bCs/>
                <w:sz w:val="24"/>
                <w:szCs w:val="24"/>
              </w:rPr>
              <w:t>ОК 01, ОК 04, ОК 07</w:t>
            </w:r>
          </w:p>
          <w:p w14:paraId="22579886" w14:textId="77777777" w:rsidR="00A55A22" w:rsidRDefault="00A55A22" w:rsidP="0027747C">
            <w:pPr>
              <w:spacing w:after="0" w:line="240" w:lineRule="auto"/>
            </w:pPr>
            <w:r>
              <w:rPr>
                <w:rFonts w:ascii="Times New Roman" w:hAnsi="Times New Roman"/>
                <w:bCs/>
                <w:sz w:val="24"/>
                <w:szCs w:val="24"/>
              </w:rPr>
              <w:t>ПК 1.1.-</w:t>
            </w:r>
          </w:p>
          <w:p w14:paraId="15830148" w14:textId="77777777" w:rsidR="00A55A22" w:rsidRDefault="00A55A22" w:rsidP="0027747C">
            <w:pPr>
              <w:spacing w:after="0" w:line="240" w:lineRule="auto"/>
            </w:pPr>
            <w:r>
              <w:rPr>
                <w:rFonts w:ascii="Times New Roman" w:hAnsi="Times New Roman"/>
                <w:bCs/>
                <w:sz w:val="24"/>
                <w:szCs w:val="24"/>
              </w:rPr>
              <w:t>ПК 1.3</w:t>
            </w:r>
          </w:p>
          <w:p w14:paraId="5DD4EE43" w14:textId="77777777" w:rsidR="00A55A22" w:rsidRDefault="00A55A22" w:rsidP="0027747C">
            <w:pPr>
              <w:spacing w:after="0" w:line="240" w:lineRule="auto"/>
            </w:pPr>
            <w:r>
              <w:rPr>
                <w:rFonts w:ascii="Times New Roman" w:hAnsi="Times New Roman"/>
                <w:bCs/>
                <w:sz w:val="24"/>
                <w:szCs w:val="24"/>
              </w:rPr>
              <w:t>ПК 2.1-ПК 2.3</w:t>
            </w:r>
          </w:p>
          <w:p w14:paraId="4CC568A4" w14:textId="77777777" w:rsidR="00A55A22" w:rsidRDefault="00A55A22" w:rsidP="0027747C">
            <w:pPr>
              <w:spacing w:after="0" w:line="240" w:lineRule="auto"/>
            </w:pPr>
            <w:r>
              <w:rPr>
                <w:rFonts w:ascii="Times New Roman" w:hAnsi="Times New Roman"/>
                <w:bCs/>
                <w:sz w:val="24"/>
                <w:szCs w:val="24"/>
              </w:rPr>
              <w:t>ПК 3.1-ПК3.4</w:t>
            </w:r>
          </w:p>
          <w:p w14:paraId="4C4C2F6C" w14:textId="77777777" w:rsidR="00A55A22" w:rsidRDefault="00A55A22" w:rsidP="0027747C">
            <w:pPr>
              <w:spacing w:after="0" w:line="240" w:lineRule="auto"/>
            </w:pPr>
            <w:r>
              <w:rPr>
                <w:rFonts w:ascii="Times New Roman" w:hAnsi="Times New Roman"/>
                <w:bCs/>
                <w:sz w:val="24"/>
                <w:szCs w:val="24"/>
              </w:rPr>
              <w:t>ПК 4.1</w:t>
            </w:r>
          </w:p>
        </w:tc>
      </w:tr>
      <w:tr w:rsidR="00A55A22" w14:paraId="18C6237E" w14:textId="77777777" w:rsidTr="0027747C">
        <w:trPr>
          <w:trHeight w:val="1996"/>
        </w:trPr>
        <w:tc>
          <w:tcPr>
            <w:tcW w:w="2257" w:type="dxa"/>
            <w:vMerge/>
            <w:tcBorders>
              <w:top w:val="single" w:sz="4" w:space="0" w:color="000000"/>
              <w:left w:val="single" w:sz="4" w:space="0" w:color="000000"/>
              <w:bottom w:val="single" w:sz="4" w:space="0" w:color="000000"/>
            </w:tcBorders>
            <w:shd w:val="clear" w:color="auto" w:fill="auto"/>
          </w:tcPr>
          <w:p w14:paraId="7CEE65A1"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60BDCE78" w14:textId="77777777" w:rsidR="00A55A22" w:rsidRDefault="00A55A22" w:rsidP="0027747C">
            <w:pPr>
              <w:spacing w:after="0" w:line="240" w:lineRule="auto"/>
              <w:contextualSpacing/>
            </w:pPr>
            <w:r>
              <w:rPr>
                <w:rFonts w:ascii="Times New Roman" w:hAnsi="Times New Roman"/>
                <w:bCs/>
                <w:sz w:val="24"/>
                <w:szCs w:val="24"/>
              </w:rPr>
              <w:t xml:space="preserve">1. Безопасные приемы работ с ручным инструментом, обеспечение безопасности при работе с технологическим оборудованием. Требования безопасности к средствам защиты: оградительным устройствам, предохранительным устройствам, устройствам аварийного отключения, тормозным устройствам. Знаки безопасности. Правила производства погрузочно-разгрузочных работ на объектах добычи нефти и газа с применением грузоподъемных механизмов и машин. Правила ручного переноса грузов, допустимые нормы ручного переноса груза.    </w:t>
            </w:r>
          </w:p>
        </w:tc>
        <w:tc>
          <w:tcPr>
            <w:tcW w:w="1984" w:type="dxa"/>
            <w:tcBorders>
              <w:top w:val="single" w:sz="4" w:space="0" w:color="000000"/>
              <w:left w:val="single" w:sz="4" w:space="0" w:color="000000"/>
              <w:bottom w:val="single" w:sz="4" w:space="0" w:color="000000"/>
            </w:tcBorders>
          </w:tcPr>
          <w:p w14:paraId="6CA6AA88" w14:textId="69FDE1FC"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0E9148C" w14:textId="77777777" w:rsidR="00A55A22" w:rsidRDefault="00A55A22" w:rsidP="0027747C">
            <w:pPr>
              <w:snapToGrid w:val="0"/>
              <w:spacing w:after="0" w:line="240" w:lineRule="auto"/>
              <w:rPr>
                <w:rFonts w:ascii="Times New Roman" w:hAnsi="Times New Roman"/>
                <w:bCs/>
                <w:sz w:val="24"/>
                <w:szCs w:val="24"/>
              </w:rPr>
            </w:pPr>
          </w:p>
        </w:tc>
      </w:tr>
      <w:tr w:rsidR="00A55A22" w14:paraId="34BB8D12" w14:textId="77777777" w:rsidTr="0027747C">
        <w:trPr>
          <w:trHeight w:val="263"/>
        </w:trPr>
        <w:tc>
          <w:tcPr>
            <w:tcW w:w="2257" w:type="dxa"/>
            <w:vMerge w:val="restart"/>
            <w:tcBorders>
              <w:top w:val="single" w:sz="4" w:space="0" w:color="000000"/>
              <w:left w:val="single" w:sz="4" w:space="0" w:color="000000"/>
              <w:bottom w:val="single" w:sz="4" w:space="0" w:color="000000"/>
            </w:tcBorders>
            <w:shd w:val="clear" w:color="auto" w:fill="auto"/>
          </w:tcPr>
          <w:p w14:paraId="044C4A15" w14:textId="77777777" w:rsidR="00A55A22" w:rsidRDefault="00A55A22" w:rsidP="0027747C">
            <w:pPr>
              <w:spacing w:after="0" w:line="240" w:lineRule="auto"/>
            </w:pPr>
            <w:r>
              <w:rPr>
                <w:rFonts w:ascii="Times New Roman" w:hAnsi="Times New Roman"/>
                <w:b/>
                <w:bCs/>
                <w:sz w:val="24"/>
                <w:szCs w:val="24"/>
              </w:rPr>
              <w:t>Тема 3. 3Методы защиты от опасных факторов комплексного характера</w:t>
            </w:r>
          </w:p>
        </w:tc>
        <w:tc>
          <w:tcPr>
            <w:tcW w:w="7661" w:type="dxa"/>
            <w:tcBorders>
              <w:top w:val="single" w:sz="4" w:space="0" w:color="000000"/>
              <w:left w:val="single" w:sz="4" w:space="0" w:color="000000"/>
              <w:bottom w:val="single" w:sz="4" w:space="0" w:color="000000"/>
            </w:tcBorders>
            <w:shd w:val="clear" w:color="auto" w:fill="auto"/>
          </w:tcPr>
          <w:p w14:paraId="7DC2A8AB"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2FCDAC4C"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057A2F9" w14:textId="77777777" w:rsidR="00A55A22" w:rsidRDefault="00A55A22" w:rsidP="0027747C">
            <w:pPr>
              <w:spacing w:after="0" w:line="240" w:lineRule="auto"/>
            </w:pPr>
            <w:r>
              <w:rPr>
                <w:rFonts w:ascii="Times New Roman" w:hAnsi="Times New Roman"/>
                <w:bCs/>
                <w:sz w:val="24"/>
                <w:szCs w:val="24"/>
              </w:rPr>
              <w:t>ОК 01, ОК 04, ОК 07</w:t>
            </w:r>
          </w:p>
          <w:p w14:paraId="3D13E93F" w14:textId="77777777" w:rsidR="00A55A22" w:rsidRDefault="00A55A22" w:rsidP="0027747C">
            <w:pPr>
              <w:spacing w:after="0" w:line="240" w:lineRule="auto"/>
            </w:pPr>
            <w:r>
              <w:rPr>
                <w:rFonts w:ascii="Times New Roman" w:hAnsi="Times New Roman"/>
                <w:bCs/>
                <w:sz w:val="24"/>
                <w:szCs w:val="24"/>
              </w:rPr>
              <w:t>ПК 1.1.-</w:t>
            </w:r>
          </w:p>
          <w:p w14:paraId="3FE7F7F8" w14:textId="77777777" w:rsidR="00A55A22" w:rsidRDefault="00A55A22" w:rsidP="0027747C">
            <w:pPr>
              <w:spacing w:after="0" w:line="240" w:lineRule="auto"/>
            </w:pPr>
            <w:r>
              <w:rPr>
                <w:rFonts w:ascii="Times New Roman" w:hAnsi="Times New Roman"/>
                <w:bCs/>
                <w:sz w:val="24"/>
                <w:szCs w:val="24"/>
              </w:rPr>
              <w:t>ПК 1.3</w:t>
            </w:r>
          </w:p>
          <w:p w14:paraId="4120C467" w14:textId="77777777" w:rsidR="00A55A22" w:rsidRDefault="00A55A22" w:rsidP="0027747C">
            <w:pPr>
              <w:spacing w:after="0" w:line="240" w:lineRule="auto"/>
            </w:pPr>
            <w:r>
              <w:rPr>
                <w:rFonts w:ascii="Times New Roman" w:hAnsi="Times New Roman"/>
                <w:bCs/>
                <w:sz w:val="24"/>
                <w:szCs w:val="24"/>
              </w:rPr>
              <w:t>ПК 2.1-ПК 2.3</w:t>
            </w:r>
          </w:p>
          <w:p w14:paraId="211B7F0F" w14:textId="77777777" w:rsidR="00A55A22" w:rsidRDefault="00A55A22" w:rsidP="0027747C">
            <w:pPr>
              <w:spacing w:after="0" w:line="240" w:lineRule="auto"/>
            </w:pPr>
            <w:r>
              <w:rPr>
                <w:rFonts w:ascii="Times New Roman" w:hAnsi="Times New Roman"/>
                <w:bCs/>
                <w:sz w:val="24"/>
                <w:szCs w:val="24"/>
              </w:rPr>
              <w:t>ПК 3.1-ПК3.4</w:t>
            </w:r>
          </w:p>
          <w:p w14:paraId="36E61B8C" w14:textId="77777777" w:rsidR="00A55A22" w:rsidRDefault="00A55A22" w:rsidP="0027747C">
            <w:pPr>
              <w:spacing w:after="0" w:line="240" w:lineRule="auto"/>
            </w:pPr>
            <w:r>
              <w:rPr>
                <w:rFonts w:ascii="Times New Roman" w:hAnsi="Times New Roman"/>
                <w:bCs/>
                <w:sz w:val="24"/>
                <w:szCs w:val="24"/>
              </w:rPr>
              <w:t>ПК 4.1</w:t>
            </w:r>
          </w:p>
        </w:tc>
      </w:tr>
      <w:tr w:rsidR="00A55A22" w14:paraId="495107F9" w14:textId="77777777" w:rsidTr="0027747C">
        <w:trPr>
          <w:trHeight w:val="263"/>
        </w:trPr>
        <w:tc>
          <w:tcPr>
            <w:tcW w:w="2257" w:type="dxa"/>
            <w:vMerge/>
            <w:tcBorders>
              <w:top w:val="single" w:sz="4" w:space="0" w:color="000000"/>
              <w:left w:val="single" w:sz="4" w:space="0" w:color="000000"/>
              <w:bottom w:val="single" w:sz="4" w:space="0" w:color="000000"/>
            </w:tcBorders>
            <w:shd w:val="clear" w:color="auto" w:fill="auto"/>
          </w:tcPr>
          <w:p w14:paraId="1A1FC2C2" w14:textId="77777777" w:rsidR="00A55A22" w:rsidRDefault="00A55A22" w:rsidP="0027747C">
            <w:pPr>
              <w:spacing w:after="0" w:line="240" w:lineRule="auto"/>
              <w:rPr>
                <w:rFonts w:ascii="Times New Roman" w:hAnsi="Times New Roman"/>
                <w:b/>
                <w:b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4F7F5070" w14:textId="77777777" w:rsidR="00A55A22" w:rsidRPr="0086411D" w:rsidRDefault="00A55A22" w:rsidP="0027747C">
            <w:pPr>
              <w:spacing w:after="0" w:line="240" w:lineRule="auto"/>
              <w:contextualSpacing/>
            </w:pPr>
            <w:r>
              <w:rPr>
                <w:rFonts w:ascii="Times New Roman" w:hAnsi="Times New Roman"/>
                <w:bCs/>
                <w:sz w:val="24"/>
                <w:szCs w:val="24"/>
              </w:rPr>
              <w:t>1.Основные причины возникновения пожаров и взрывов. Методы защиты от пожаров. Пассивные и активные методы. Категории объектов по степени пожаровзрывоопасности. Способы тушения пожаров. Меры предупреждения пожаров. Особенности применения огнетушащих веществ. Первичные средства пожаротушения.</w:t>
            </w:r>
          </w:p>
        </w:tc>
        <w:tc>
          <w:tcPr>
            <w:tcW w:w="1984" w:type="dxa"/>
            <w:tcBorders>
              <w:top w:val="single" w:sz="4" w:space="0" w:color="000000"/>
              <w:left w:val="single" w:sz="4" w:space="0" w:color="000000"/>
              <w:bottom w:val="single" w:sz="4" w:space="0" w:color="000000"/>
            </w:tcBorders>
          </w:tcPr>
          <w:p w14:paraId="623DA8DC" w14:textId="70723F93"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283E765" w14:textId="77777777" w:rsidR="00A55A22" w:rsidRDefault="00A55A22" w:rsidP="0027747C">
            <w:pPr>
              <w:spacing w:after="0" w:line="240" w:lineRule="auto"/>
              <w:rPr>
                <w:rFonts w:ascii="Times New Roman" w:hAnsi="Times New Roman"/>
                <w:bCs/>
                <w:sz w:val="24"/>
                <w:szCs w:val="24"/>
              </w:rPr>
            </w:pPr>
          </w:p>
        </w:tc>
      </w:tr>
      <w:tr w:rsidR="00A55A22" w14:paraId="68992768" w14:textId="77777777" w:rsidTr="0027747C">
        <w:trPr>
          <w:trHeight w:val="1137"/>
        </w:trPr>
        <w:tc>
          <w:tcPr>
            <w:tcW w:w="2257" w:type="dxa"/>
            <w:vMerge/>
            <w:tcBorders>
              <w:top w:val="single" w:sz="4" w:space="0" w:color="000000"/>
              <w:left w:val="single" w:sz="4" w:space="0" w:color="000000"/>
              <w:bottom w:val="single" w:sz="4" w:space="0" w:color="000000"/>
            </w:tcBorders>
            <w:shd w:val="clear" w:color="auto" w:fill="auto"/>
          </w:tcPr>
          <w:p w14:paraId="44ABC61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0CDAD951" w14:textId="77777777" w:rsidR="00A55A22" w:rsidRDefault="00A55A22" w:rsidP="0027747C">
            <w:pPr>
              <w:spacing w:after="0" w:line="240" w:lineRule="auto"/>
            </w:pPr>
            <w:r>
              <w:rPr>
                <w:rFonts w:ascii="Times New Roman" w:hAnsi="Times New Roman"/>
                <w:bCs/>
                <w:sz w:val="24"/>
                <w:szCs w:val="24"/>
              </w:rPr>
              <w:t>2.Методы защиты от статического электричества. Молниезащита зданий и сооружений. Взрывозащита.</w:t>
            </w:r>
          </w:p>
          <w:p w14:paraId="42CFA90E" w14:textId="77777777" w:rsidR="00A55A22" w:rsidRDefault="00A55A22" w:rsidP="0027747C">
            <w:pPr>
              <w:spacing w:after="0" w:line="240" w:lineRule="auto"/>
            </w:pPr>
            <w:r>
              <w:rPr>
                <w:rFonts w:ascii="Times New Roman" w:hAnsi="Times New Roman"/>
                <w:bCs/>
                <w:sz w:val="24"/>
                <w:szCs w:val="24"/>
              </w:rPr>
              <w:t>Требования к герметичным системам, находящиеся под давлением. Безопасные приемы транспортировки опасных грузов.</w:t>
            </w:r>
          </w:p>
        </w:tc>
        <w:tc>
          <w:tcPr>
            <w:tcW w:w="1984" w:type="dxa"/>
            <w:tcBorders>
              <w:top w:val="single" w:sz="4" w:space="0" w:color="000000"/>
              <w:left w:val="single" w:sz="4" w:space="0" w:color="000000"/>
              <w:bottom w:val="single" w:sz="4" w:space="0" w:color="000000"/>
            </w:tcBorders>
          </w:tcPr>
          <w:p w14:paraId="33955381" w14:textId="21FFE148"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2B15867" w14:textId="77777777" w:rsidR="00A55A22" w:rsidRDefault="00A55A22" w:rsidP="0027747C">
            <w:pPr>
              <w:snapToGrid w:val="0"/>
              <w:spacing w:after="0" w:line="240" w:lineRule="auto"/>
              <w:rPr>
                <w:rFonts w:ascii="Times New Roman" w:hAnsi="Times New Roman"/>
                <w:bCs/>
                <w:sz w:val="24"/>
                <w:szCs w:val="24"/>
              </w:rPr>
            </w:pPr>
          </w:p>
        </w:tc>
      </w:tr>
      <w:tr w:rsidR="00A55A22" w14:paraId="3EBF9A60" w14:textId="77777777" w:rsidTr="0027747C">
        <w:trPr>
          <w:trHeight w:val="288"/>
        </w:trPr>
        <w:tc>
          <w:tcPr>
            <w:tcW w:w="2257" w:type="dxa"/>
            <w:vMerge/>
            <w:tcBorders>
              <w:top w:val="single" w:sz="4" w:space="0" w:color="000000"/>
              <w:left w:val="single" w:sz="4" w:space="0" w:color="000000"/>
              <w:bottom w:val="single" w:sz="4" w:space="0" w:color="000000"/>
            </w:tcBorders>
            <w:shd w:val="clear" w:color="auto" w:fill="auto"/>
          </w:tcPr>
          <w:p w14:paraId="56899F4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78AFE66A"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0F27743C"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7A2E1DC" w14:textId="77777777" w:rsidR="00A55A22" w:rsidRDefault="00A55A22" w:rsidP="0027747C">
            <w:pPr>
              <w:snapToGrid w:val="0"/>
              <w:spacing w:after="0" w:line="240" w:lineRule="auto"/>
              <w:rPr>
                <w:rFonts w:ascii="Times New Roman" w:hAnsi="Times New Roman"/>
                <w:bCs/>
                <w:sz w:val="24"/>
                <w:szCs w:val="24"/>
              </w:rPr>
            </w:pPr>
          </w:p>
        </w:tc>
      </w:tr>
      <w:tr w:rsidR="00A55A22" w14:paraId="104084C6" w14:textId="77777777" w:rsidTr="0027747C">
        <w:trPr>
          <w:trHeight w:val="297"/>
        </w:trPr>
        <w:tc>
          <w:tcPr>
            <w:tcW w:w="2257" w:type="dxa"/>
            <w:vMerge/>
            <w:tcBorders>
              <w:top w:val="single" w:sz="4" w:space="0" w:color="000000"/>
              <w:left w:val="single" w:sz="4" w:space="0" w:color="000000"/>
              <w:bottom w:val="single" w:sz="4" w:space="0" w:color="000000"/>
            </w:tcBorders>
            <w:shd w:val="clear" w:color="auto" w:fill="auto"/>
          </w:tcPr>
          <w:p w14:paraId="57922C9D"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1DC677C7" w14:textId="77777777" w:rsidR="00A55A22" w:rsidRDefault="00A55A22" w:rsidP="0027747C">
            <w:pPr>
              <w:spacing w:after="0" w:line="240" w:lineRule="auto"/>
            </w:pPr>
            <w:r>
              <w:rPr>
                <w:rFonts w:ascii="Times New Roman" w:hAnsi="Times New Roman"/>
                <w:b/>
                <w:sz w:val="24"/>
                <w:szCs w:val="24"/>
              </w:rPr>
              <w:t>Практическое занятие №4 Изучение устройства и принципа действия огнетушителей</w:t>
            </w:r>
          </w:p>
        </w:tc>
        <w:tc>
          <w:tcPr>
            <w:tcW w:w="1984" w:type="dxa"/>
            <w:tcBorders>
              <w:top w:val="single" w:sz="4" w:space="0" w:color="000000"/>
              <w:left w:val="single" w:sz="4" w:space="0" w:color="000000"/>
              <w:bottom w:val="single" w:sz="4" w:space="0" w:color="000000"/>
            </w:tcBorders>
          </w:tcPr>
          <w:p w14:paraId="61EDC09E" w14:textId="03283861"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903577E" w14:textId="77777777" w:rsidR="00A55A22" w:rsidRDefault="00A55A22" w:rsidP="0027747C">
            <w:pPr>
              <w:snapToGrid w:val="0"/>
              <w:spacing w:after="0" w:line="240" w:lineRule="auto"/>
              <w:rPr>
                <w:rFonts w:ascii="Times New Roman" w:hAnsi="Times New Roman"/>
                <w:bCs/>
                <w:sz w:val="24"/>
                <w:szCs w:val="24"/>
              </w:rPr>
            </w:pPr>
          </w:p>
        </w:tc>
      </w:tr>
      <w:tr w:rsidR="00A55A22" w14:paraId="1826BB61" w14:textId="77777777" w:rsidTr="0027747C">
        <w:trPr>
          <w:trHeight w:val="465"/>
        </w:trPr>
        <w:tc>
          <w:tcPr>
            <w:tcW w:w="9918" w:type="dxa"/>
            <w:gridSpan w:val="2"/>
            <w:tcBorders>
              <w:top w:val="single" w:sz="4" w:space="0" w:color="000000"/>
              <w:left w:val="single" w:sz="4" w:space="0" w:color="000000"/>
              <w:bottom w:val="single" w:sz="4" w:space="0" w:color="000000"/>
            </w:tcBorders>
            <w:shd w:val="clear" w:color="auto" w:fill="auto"/>
          </w:tcPr>
          <w:p w14:paraId="1632471F" w14:textId="77777777" w:rsidR="00A55A22" w:rsidRDefault="00A55A22" w:rsidP="0027747C">
            <w:pPr>
              <w:spacing w:after="0" w:line="240" w:lineRule="auto"/>
            </w:pPr>
            <w:r>
              <w:rPr>
                <w:rFonts w:ascii="Times New Roman" w:hAnsi="Times New Roman"/>
                <w:b/>
                <w:bCs/>
                <w:sz w:val="24"/>
                <w:szCs w:val="24"/>
              </w:rPr>
              <w:t>Раздел 4. Обеспечение комфортных условий для трудовой деятельности</w:t>
            </w:r>
          </w:p>
        </w:tc>
        <w:tc>
          <w:tcPr>
            <w:tcW w:w="1984" w:type="dxa"/>
            <w:tcBorders>
              <w:top w:val="single" w:sz="4" w:space="0" w:color="000000"/>
              <w:left w:val="single" w:sz="4" w:space="0" w:color="000000"/>
              <w:bottom w:val="single" w:sz="4" w:space="0" w:color="000000"/>
            </w:tcBorders>
          </w:tcPr>
          <w:p w14:paraId="21DF23AA" w14:textId="77777777" w:rsidR="00A55A22" w:rsidRDefault="00A55A22" w:rsidP="0027747C">
            <w:pPr>
              <w:snapToGrid w:val="0"/>
              <w:spacing w:after="0" w:line="240" w:lineRule="auto"/>
              <w:rPr>
                <w:rFonts w:ascii="Times New Roman" w:hAnsi="Times New Roman"/>
                <w:b/>
                <w:bCs/>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0867FB77" w14:textId="77777777" w:rsidR="00A55A22" w:rsidRDefault="00A55A22" w:rsidP="0027747C">
            <w:pPr>
              <w:snapToGrid w:val="0"/>
              <w:spacing w:after="0" w:line="240" w:lineRule="auto"/>
              <w:rPr>
                <w:rFonts w:ascii="Times New Roman" w:hAnsi="Times New Roman"/>
                <w:b/>
                <w:bCs/>
                <w:sz w:val="24"/>
                <w:szCs w:val="24"/>
              </w:rPr>
            </w:pPr>
          </w:p>
        </w:tc>
      </w:tr>
      <w:tr w:rsidR="00A55A22" w14:paraId="02D5339F" w14:textId="77777777" w:rsidTr="0027747C">
        <w:trPr>
          <w:trHeight w:val="180"/>
        </w:trPr>
        <w:tc>
          <w:tcPr>
            <w:tcW w:w="2257" w:type="dxa"/>
            <w:vMerge w:val="restart"/>
            <w:tcBorders>
              <w:top w:val="single" w:sz="4" w:space="0" w:color="000000"/>
              <w:left w:val="single" w:sz="4" w:space="0" w:color="000000"/>
              <w:bottom w:val="single" w:sz="4" w:space="0" w:color="000000"/>
            </w:tcBorders>
            <w:shd w:val="clear" w:color="auto" w:fill="auto"/>
          </w:tcPr>
          <w:p w14:paraId="20EF4617" w14:textId="77777777" w:rsidR="00A55A22" w:rsidRDefault="00A55A22" w:rsidP="0027747C">
            <w:pPr>
              <w:spacing w:after="0" w:line="240" w:lineRule="auto"/>
            </w:pPr>
            <w:r>
              <w:rPr>
                <w:rFonts w:ascii="Times New Roman" w:hAnsi="Times New Roman"/>
                <w:b/>
                <w:bCs/>
                <w:sz w:val="24"/>
                <w:szCs w:val="24"/>
              </w:rPr>
              <w:t xml:space="preserve">Тема 4.1. Микроклимат помещений и </w:t>
            </w:r>
            <w:r>
              <w:rPr>
                <w:rFonts w:ascii="Times New Roman" w:hAnsi="Times New Roman"/>
                <w:b/>
                <w:bCs/>
                <w:sz w:val="24"/>
                <w:szCs w:val="24"/>
              </w:rPr>
              <w:lastRenderedPageBreak/>
              <w:t>производственное освещение</w:t>
            </w:r>
          </w:p>
        </w:tc>
        <w:tc>
          <w:tcPr>
            <w:tcW w:w="7661" w:type="dxa"/>
            <w:tcBorders>
              <w:top w:val="single" w:sz="4" w:space="0" w:color="000000"/>
              <w:left w:val="single" w:sz="4" w:space="0" w:color="000000"/>
              <w:bottom w:val="single" w:sz="4" w:space="0" w:color="000000"/>
            </w:tcBorders>
            <w:shd w:val="clear" w:color="auto" w:fill="auto"/>
          </w:tcPr>
          <w:p w14:paraId="1660AFA2" w14:textId="77777777" w:rsidR="00A55A22" w:rsidRDefault="00A55A22" w:rsidP="0027747C">
            <w:pPr>
              <w:spacing w:after="0" w:line="240" w:lineRule="auto"/>
            </w:pPr>
            <w:r>
              <w:rPr>
                <w:rFonts w:ascii="Times New Roman" w:eastAsia="Calibri" w:hAnsi="Times New Roman"/>
                <w:b/>
                <w:bCs/>
                <w:sz w:val="24"/>
                <w:szCs w:val="24"/>
                <w:lang w:eastAsia="en-US"/>
              </w:rPr>
              <w:lastRenderedPageBreak/>
              <w:t>Содержание</w:t>
            </w:r>
          </w:p>
        </w:tc>
        <w:tc>
          <w:tcPr>
            <w:tcW w:w="1984" w:type="dxa"/>
            <w:tcBorders>
              <w:top w:val="single" w:sz="4" w:space="0" w:color="000000"/>
              <w:left w:val="single" w:sz="4" w:space="0" w:color="000000"/>
              <w:bottom w:val="single" w:sz="4" w:space="0" w:color="000000"/>
            </w:tcBorders>
          </w:tcPr>
          <w:p w14:paraId="163E9413"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C3558C" w14:textId="77777777" w:rsidR="00A55A22" w:rsidRDefault="00A55A22" w:rsidP="0027747C">
            <w:pPr>
              <w:spacing w:after="0" w:line="240" w:lineRule="auto"/>
            </w:pPr>
            <w:r>
              <w:rPr>
                <w:rFonts w:ascii="Times New Roman" w:hAnsi="Times New Roman"/>
                <w:bCs/>
                <w:sz w:val="24"/>
                <w:szCs w:val="24"/>
              </w:rPr>
              <w:t>ОК 01, ОК 04, ОК 07</w:t>
            </w:r>
          </w:p>
          <w:p w14:paraId="55B5C1FC" w14:textId="77777777" w:rsidR="00A55A22" w:rsidRDefault="00A55A22" w:rsidP="0027747C">
            <w:pPr>
              <w:spacing w:after="0" w:line="240" w:lineRule="auto"/>
            </w:pPr>
            <w:r>
              <w:rPr>
                <w:rFonts w:ascii="Times New Roman" w:hAnsi="Times New Roman"/>
                <w:bCs/>
                <w:sz w:val="24"/>
                <w:szCs w:val="24"/>
              </w:rPr>
              <w:t>ПК 1.1.-</w:t>
            </w:r>
          </w:p>
          <w:p w14:paraId="38DFD091" w14:textId="77777777" w:rsidR="00A55A22" w:rsidRDefault="00A55A22" w:rsidP="0027747C">
            <w:pPr>
              <w:spacing w:after="0" w:line="240" w:lineRule="auto"/>
            </w:pPr>
            <w:r>
              <w:rPr>
                <w:rFonts w:ascii="Times New Roman" w:hAnsi="Times New Roman"/>
                <w:bCs/>
                <w:sz w:val="24"/>
                <w:szCs w:val="24"/>
              </w:rPr>
              <w:t>ПК 1.3</w:t>
            </w:r>
          </w:p>
          <w:p w14:paraId="7D51135A" w14:textId="77777777" w:rsidR="00A55A22" w:rsidRDefault="00A55A22" w:rsidP="0027747C">
            <w:pPr>
              <w:spacing w:after="0" w:line="240" w:lineRule="auto"/>
            </w:pPr>
            <w:r>
              <w:rPr>
                <w:rFonts w:ascii="Times New Roman" w:hAnsi="Times New Roman"/>
                <w:bCs/>
                <w:sz w:val="24"/>
                <w:szCs w:val="24"/>
              </w:rPr>
              <w:t>ПК 2.1-ПК 2.3</w:t>
            </w:r>
          </w:p>
          <w:p w14:paraId="2A606B3E" w14:textId="77777777" w:rsidR="00A55A22" w:rsidRDefault="00A55A22" w:rsidP="0027747C">
            <w:pPr>
              <w:spacing w:after="0" w:line="240" w:lineRule="auto"/>
            </w:pPr>
            <w:r>
              <w:rPr>
                <w:rFonts w:ascii="Times New Roman" w:hAnsi="Times New Roman"/>
                <w:bCs/>
                <w:sz w:val="24"/>
                <w:szCs w:val="24"/>
              </w:rPr>
              <w:lastRenderedPageBreak/>
              <w:t>ПК 3.1-ПК3.4</w:t>
            </w:r>
          </w:p>
          <w:p w14:paraId="4FFEF3A0" w14:textId="77777777" w:rsidR="00A55A22" w:rsidRDefault="00A55A22" w:rsidP="0027747C">
            <w:pPr>
              <w:spacing w:after="0" w:line="240" w:lineRule="auto"/>
            </w:pPr>
            <w:r>
              <w:rPr>
                <w:rFonts w:ascii="Times New Roman" w:hAnsi="Times New Roman"/>
                <w:bCs/>
                <w:sz w:val="24"/>
                <w:szCs w:val="24"/>
              </w:rPr>
              <w:t>ПК 4.1</w:t>
            </w:r>
          </w:p>
        </w:tc>
      </w:tr>
      <w:tr w:rsidR="00A55A22" w14:paraId="51324866" w14:textId="77777777" w:rsidTr="0027747C">
        <w:trPr>
          <w:trHeight w:val="180"/>
        </w:trPr>
        <w:tc>
          <w:tcPr>
            <w:tcW w:w="2257" w:type="dxa"/>
            <w:vMerge/>
            <w:tcBorders>
              <w:top w:val="single" w:sz="4" w:space="0" w:color="000000"/>
              <w:left w:val="single" w:sz="4" w:space="0" w:color="000000"/>
              <w:bottom w:val="single" w:sz="4" w:space="0" w:color="000000"/>
            </w:tcBorders>
            <w:shd w:val="clear" w:color="auto" w:fill="auto"/>
          </w:tcPr>
          <w:p w14:paraId="4829FCDB" w14:textId="77777777" w:rsidR="00A55A22" w:rsidRDefault="00A55A22" w:rsidP="0027747C">
            <w:pPr>
              <w:spacing w:after="0" w:line="240" w:lineRule="auto"/>
              <w:rPr>
                <w:rFonts w:ascii="Times New Roman" w:hAnsi="Times New Roman"/>
                <w:b/>
                <w:b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0DD629D7" w14:textId="77777777" w:rsidR="00A55A22" w:rsidRPr="0086411D" w:rsidRDefault="00A55A22" w:rsidP="0027747C">
            <w:pPr>
              <w:spacing w:after="0" w:line="240" w:lineRule="auto"/>
              <w:contextualSpacing/>
              <w:jc w:val="both"/>
            </w:pPr>
            <w:r>
              <w:rPr>
                <w:rFonts w:ascii="Times New Roman" w:hAnsi="Times New Roman"/>
                <w:bCs/>
                <w:sz w:val="24"/>
                <w:szCs w:val="24"/>
              </w:rPr>
              <w:t xml:space="preserve">1. Параметры микроклимата, их влияние на здоровье человека, гигиеническое нормирование параметров микроклимата помещений. Принципы терморегуляции человека. </w:t>
            </w:r>
          </w:p>
        </w:tc>
        <w:tc>
          <w:tcPr>
            <w:tcW w:w="1984" w:type="dxa"/>
            <w:tcBorders>
              <w:top w:val="single" w:sz="4" w:space="0" w:color="000000"/>
              <w:left w:val="single" w:sz="4" w:space="0" w:color="000000"/>
              <w:bottom w:val="single" w:sz="4" w:space="0" w:color="000000"/>
            </w:tcBorders>
          </w:tcPr>
          <w:p w14:paraId="6C0FE423" w14:textId="571D818D"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8AFF40C" w14:textId="77777777" w:rsidR="00A55A22" w:rsidRDefault="00A55A22" w:rsidP="0027747C">
            <w:pPr>
              <w:spacing w:after="0" w:line="240" w:lineRule="auto"/>
              <w:rPr>
                <w:rFonts w:ascii="Times New Roman" w:hAnsi="Times New Roman"/>
                <w:bCs/>
                <w:sz w:val="24"/>
                <w:szCs w:val="24"/>
              </w:rPr>
            </w:pPr>
          </w:p>
        </w:tc>
      </w:tr>
      <w:tr w:rsidR="00A55A22" w14:paraId="0F7BD48B" w14:textId="77777777" w:rsidTr="0027747C">
        <w:trPr>
          <w:trHeight w:val="180"/>
        </w:trPr>
        <w:tc>
          <w:tcPr>
            <w:tcW w:w="2257" w:type="dxa"/>
            <w:vMerge/>
            <w:tcBorders>
              <w:top w:val="single" w:sz="4" w:space="0" w:color="000000"/>
              <w:left w:val="single" w:sz="4" w:space="0" w:color="000000"/>
              <w:bottom w:val="single" w:sz="4" w:space="0" w:color="000000"/>
            </w:tcBorders>
            <w:shd w:val="clear" w:color="auto" w:fill="auto"/>
          </w:tcPr>
          <w:p w14:paraId="11105B4E" w14:textId="77777777" w:rsidR="00A55A22" w:rsidRDefault="00A55A22" w:rsidP="0027747C">
            <w:pPr>
              <w:spacing w:after="0" w:line="240" w:lineRule="auto"/>
              <w:rPr>
                <w:rFonts w:ascii="Times New Roman" w:hAnsi="Times New Roman"/>
                <w:b/>
                <w:b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3B8B888B" w14:textId="77777777" w:rsidR="00A55A22" w:rsidRDefault="00A55A22" w:rsidP="0027747C">
            <w:pPr>
              <w:spacing w:after="0" w:line="240" w:lineRule="auto"/>
              <w:contextualSpacing/>
              <w:jc w:val="both"/>
              <w:rPr>
                <w:rFonts w:ascii="Times New Roman" w:hAnsi="Times New Roman"/>
                <w:bCs/>
                <w:sz w:val="24"/>
                <w:szCs w:val="24"/>
              </w:rPr>
            </w:pPr>
            <w:r>
              <w:rPr>
                <w:rFonts w:ascii="Times New Roman" w:hAnsi="Times New Roman"/>
                <w:bCs/>
                <w:sz w:val="24"/>
                <w:szCs w:val="24"/>
              </w:rPr>
              <w:t>2. Санитарные требования по устройству и содержанию территорий предприятий, производственных и вспомогательных помещений. Санитарно-бытовое обслуживание работников.</w:t>
            </w:r>
          </w:p>
        </w:tc>
        <w:tc>
          <w:tcPr>
            <w:tcW w:w="1984" w:type="dxa"/>
            <w:tcBorders>
              <w:top w:val="single" w:sz="4" w:space="0" w:color="000000"/>
              <w:left w:val="single" w:sz="4" w:space="0" w:color="000000"/>
              <w:bottom w:val="single" w:sz="4" w:space="0" w:color="000000"/>
            </w:tcBorders>
          </w:tcPr>
          <w:p w14:paraId="730201BA" w14:textId="23B0F7C2"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2F09367B" w14:textId="77777777" w:rsidR="00A55A22" w:rsidRDefault="00A55A22" w:rsidP="0027747C">
            <w:pPr>
              <w:spacing w:after="0" w:line="240" w:lineRule="auto"/>
              <w:rPr>
                <w:rFonts w:ascii="Times New Roman" w:hAnsi="Times New Roman"/>
                <w:bCs/>
                <w:sz w:val="24"/>
                <w:szCs w:val="24"/>
              </w:rPr>
            </w:pPr>
          </w:p>
        </w:tc>
      </w:tr>
      <w:tr w:rsidR="00A55A22" w14:paraId="05900D84" w14:textId="77777777" w:rsidTr="0027747C">
        <w:trPr>
          <w:trHeight w:val="714"/>
        </w:trPr>
        <w:tc>
          <w:tcPr>
            <w:tcW w:w="2257" w:type="dxa"/>
            <w:vMerge/>
            <w:tcBorders>
              <w:top w:val="single" w:sz="4" w:space="0" w:color="000000"/>
              <w:left w:val="single" w:sz="4" w:space="0" w:color="000000"/>
              <w:bottom w:val="single" w:sz="4" w:space="0" w:color="000000"/>
            </w:tcBorders>
            <w:shd w:val="clear" w:color="auto" w:fill="auto"/>
          </w:tcPr>
          <w:p w14:paraId="1C95936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1443454" w14:textId="77777777" w:rsidR="00A55A22" w:rsidRDefault="00A55A22" w:rsidP="0027747C">
            <w:pPr>
              <w:spacing w:after="0" w:line="240" w:lineRule="auto"/>
              <w:contextualSpacing/>
              <w:jc w:val="both"/>
            </w:pPr>
            <w:r>
              <w:rPr>
                <w:rFonts w:ascii="Times New Roman" w:hAnsi="Times New Roman"/>
                <w:bCs/>
                <w:sz w:val="24"/>
                <w:szCs w:val="24"/>
              </w:rPr>
              <w:t>3. Виды производственного освещения, характеристики освещения. Нормы освещенности рабочих мест. Создание комфортных зрительных условий на рабочих местах. Расчет производственного освещения</w:t>
            </w:r>
          </w:p>
        </w:tc>
        <w:tc>
          <w:tcPr>
            <w:tcW w:w="1984" w:type="dxa"/>
            <w:tcBorders>
              <w:top w:val="single" w:sz="4" w:space="0" w:color="000000"/>
              <w:left w:val="single" w:sz="4" w:space="0" w:color="000000"/>
              <w:bottom w:val="single" w:sz="4" w:space="0" w:color="000000"/>
            </w:tcBorders>
          </w:tcPr>
          <w:p w14:paraId="20983B8E" w14:textId="2DB8C02B"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B31838A" w14:textId="77777777" w:rsidR="00A55A22" w:rsidRDefault="00A55A22" w:rsidP="0027747C">
            <w:pPr>
              <w:snapToGrid w:val="0"/>
              <w:spacing w:after="0" w:line="240" w:lineRule="auto"/>
              <w:rPr>
                <w:rFonts w:ascii="Times New Roman" w:hAnsi="Times New Roman"/>
                <w:bCs/>
                <w:sz w:val="24"/>
                <w:szCs w:val="24"/>
              </w:rPr>
            </w:pPr>
          </w:p>
        </w:tc>
      </w:tr>
      <w:tr w:rsidR="00A55A22" w14:paraId="3F25109F" w14:textId="77777777" w:rsidTr="0027747C">
        <w:trPr>
          <w:trHeight w:val="255"/>
        </w:trPr>
        <w:tc>
          <w:tcPr>
            <w:tcW w:w="2257" w:type="dxa"/>
            <w:vMerge/>
            <w:tcBorders>
              <w:top w:val="single" w:sz="4" w:space="0" w:color="000000"/>
              <w:left w:val="single" w:sz="4" w:space="0" w:color="000000"/>
              <w:bottom w:val="single" w:sz="4" w:space="0" w:color="000000"/>
            </w:tcBorders>
            <w:shd w:val="clear" w:color="auto" w:fill="auto"/>
          </w:tcPr>
          <w:p w14:paraId="0263464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58B52DB" w14:textId="77777777" w:rsidR="00A55A22" w:rsidRDefault="00A55A22" w:rsidP="0027747C">
            <w:pPr>
              <w:spacing w:after="0" w:line="240" w:lineRule="auto"/>
              <w:contextualSpacing/>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3CF65F39" w14:textId="77777777" w:rsidR="00A55A22" w:rsidRDefault="00A55A22" w:rsidP="0027747C">
            <w:pPr>
              <w:snapToGrid w:val="0"/>
              <w:spacing w:after="0" w:line="240" w:lineRule="auto"/>
              <w:rPr>
                <w:rFonts w:ascii="Times New Roman" w:hAnsi="Times New Roman"/>
                <w:b/>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2AFD902" w14:textId="77777777" w:rsidR="00A55A22" w:rsidRDefault="00A55A22" w:rsidP="0027747C">
            <w:pPr>
              <w:snapToGrid w:val="0"/>
              <w:spacing w:after="0" w:line="240" w:lineRule="auto"/>
              <w:rPr>
                <w:rFonts w:ascii="Times New Roman" w:hAnsi="Times New Roman"/>
                <w:b/>
                <w:bCs/>
                <w:sz w:val="24"/>
                <w:szCs w:val="24"/>
              </w:rPr>
            </w:pPr>
          </w:p>
        </w:tc>
      </w:tr>
      <w:tr w:rsidR="00A55A22" w14:paraId="4124C6F4" w14:textId="77777777" w:rsidTr="0027747C">
        <w:trPr>
          <w:trHeight w:val="615"/>
        </w:trPr>
        <w:tc>
          <w:tcPr>
            <w:tcW w:w="2257" w:type="dxa"/>
            <w:vMerge/>
            <w:tcBorders>
              <w:top w:val="single" w:sz="4" w:space="0" w:color="000000"/>
              <w:left w:val="single" w:sz="4" w:space="0" w:color="000000"/>
              <w:bottom w:val="single" w:sz="4" w:space="0" w:color="000000"/>
            </w:tcBorders>
            <w:shd w:val="clear" w:color="auto" w:fill="auto"/>
          </w:tcPr>
          <w:p w14:paraId="0BFB7703"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491159FF" w14:textId="77777777" w:rsidR="00A55A22" w:rsidRDefault="00A55A22" w:rsidP="0027747C">
            <w:pPr>
              <w:spacing w:after="0" w:line="240" w:lineRule="auto"/>
              <w:contextualSpacing/>
            </w:pPr>
            <w:r>
              <w:rPr>
                <w:rFonts w:ascii="Times New Roman" w:hAnsi="Times New Roman"/>
                <w:b/>
                <w:sz w:val="24"/>
                <w:szCs w:val="24"/>
              </w:rPr>
              <w:t>Практическое занятие №5 Определение параметров микроклимата и освещенности на рабочем месте</w:t>
            </w:r>
          </w:p>
        </w:tc>
        <w:tc>
          <w:tcPr>
            <w:tcW w:w="1984" w:type="dxa"/>
            <w:tcBorders>
              <w:top w:val="single" w:sz="4" w:space="0" w:color="000000"/>
              <w:left w:val="single" w:sz="4" w:space="0" w:color="000000"/>
              <w:bottom w:val="single" w:sz="4" w:space="0" w:color="000000"/>
            </w:tcBorders>
          </w:tcPr>
          <w:p w14:paraId="39B67669" w14:textId="3CFAF8D1"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27E96DC4" w14:textId="77777777" w:rsidR="00A55A22" w:rsidRDefault="00A55A22" w:rsidP="0027747C">
            <w:pPr>
              <w:snapToGrid w:val="0"/>
              <w:spacing w:after="0" w:line="240" w:lineRule="auto"/>
              <w:rPr>
                <w:rFonts w:ascii="Times New Roman" w:hAnsi="Times New Roman"/>
                <w:bCs/>
                <w:sz w:val="24"/>
                <w:szCs w:val="24"/>
              </w:rPr>
            </w:pPr>
          </w:p>
        </w:tc>
      </w:tr>
      <w:tr w:rsidR="00A55A22" w14:paraId="71F94D4F" w14:textId="77777777" w:rsidTr="0027747C">
        <w:trPr>
          <w:trHeight w:val="442"/>
        </w:trPr>
        <w:tc>
          <w:tcPr>
            <w:tcW w:w="2257" w:type="dxa"/>
            <w:vMerge w:val="restart"/>
            <w:tcBorders>
              <w:top w:val="single" w:sz="4" w:space="0" w:color="000000"/>
              <w:left w:val="single" w:sz="4" w:space="0" w:color="000000"/>
              <w:bottom w:val="single" w:sz="4" w:space="0" w:color="000000"/>
            </w:tcBorders>
            <w:shd w:val="clear" w:color="auto" w:fill="auto"/>
          </w:tcPr>
          <w:p w14:paraId="3AF154CF" w14:textId="77777777" w:rsidR="00A55A22" w:rsidRDefault="00A55A22" w:rsidP="0027747C">
            <w:pPr>
              <w:spacing w:after="0" w:line="240" w:lineRule="auto"/>
            </w:pPr>
            <w:r>
              <w:rPr>
                <w:rFonts w:ascii="Times New Roman" w:hAnsi="Times New Roman"/>
                <w:b/>
                <w:bCs/>
                <w:sz w:val="24"/>
                <w:szCs w:val="24"/>
              </w:rPr>
              <w:t>Тема4. 2 Виды и условия трудовой деятельности. Основы эргономики</w:t>
            </w:r>
          </w:p>
        </w:tc>
        <w:tc>
          <w:tcPr>
            <w:tcW w:w="7661" w:type="dxa"/>
            <w:tcBorders>
              <w:top w:val="single" w:sz="4" w:space="0" w:color="000000"/>
              <w:left w:val="single" w:sz="4" w:space="0" w:color="000000"/>
              <w:bottom w:val="single" w:sz="4" w:space="0" w:color="000000"/>
            </w:tcBorders>
            <w:shd w:val="clear" w:color="auto" w:fill="auto"/>
          </w:tcPr>
          <w:p w14:paraId="574F5EB1" w14:textId="77777777" w:rsidR="00A55A22" w:rsidRDefault="00A55A22" w:rsidP="0027747C">
            <w:pPr>
              <w:spacing w:after="0" w:line="240" w:lineRule="auto"/>
            </w:pPr>
            <w:r>
              <w:rPr>
                <w:rFonts w:ascii="Times New Roman" w:eastAsia="Calibri" w:hAnsi="Times New Roman"/>
                <w:b/>
                <w:bCs/>
                <w:sz w:val="24"/>
                <w:szCs w:val="24"/>
                <w:lang w:eastAsia="en-US"/>
              </w:rPr>
              <w:t xml:space="preserve">Содержание </w:t>
            </w:r>
          </w:p>
        </w:tc>
        <w:tc>
          <w:tcPr>
            <w:tcW w:w="1984" w:type="dxa"/>
            <w:tcBorders>
              <w:top w:val="single" w:sz="4" w:space="0" w:color="000000"/>
              <w:left w:val="single" w:sz="4" w:space="0" w:color="000000"/>
              <w:bottom w:val="single" w:sz="4" w:space="0" w:color="000000"/>
            </w:tcBorders>
          </w:tcPr>
          <w:p w14:paraId="1AF08FCF"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C9B412" w14:textId="77777777" w:rsidR="00A55A22" w:rsidRDefault="00A55A22" w:rsidP="0027747C">
            <w:pPr>
              <w:spacing w:after="0" w:line="240" w:lineRule="auto"/>
            </w:pPr>
            <w:r>
              <w:rPr>
                <w:rFonts w:ascii="Times New Roman" w:hAnsi="Times New Roman"/>
                <w:bCs/>
                <w:sz w:val="24"/>
                <w:szCs w:val="24"/>
              </w:rPr>
              <w:t>ОК 01, ОК 04, ОК 07</w:t>
            </w:r>
          </w:p>
          <w:p w14:paraId="6A0DCF08" w14:textId="77777777" w:rsidR="00A55A22" w:rsidRDefault="00A55A22" w:rsidP="0027747C">
            <w:pPr>
              <w:spacing w:after="0" w:line="240" w:lineRule="auto"/>
            </w:pPr>
            <w:r>
              <w:rPr>
                <w:rFonts w:ascii="Times New Roman" w:hAnsi="Times New Roman"/>
                <w:bCs/>
                <w:sz w:val="24"/>
                <w:szCs w:val="24"/>
              </w:rPr>
              <w:t>ПК 1.1.-</w:t>
            </w:r>
          </w:p>
          <w:p w14:paraId="2ECC6476" w14:textId="77777777" w:rsidR="00A55A22" w:rsidRDefault="00A55A22" w:rsidP="0027747C">
            <w:pPr>
              <w:spacing w:after="0" w:line="240" w:lineRule="auto"/>
            </w:pPr>
            <w:r>
              <w:rPr>
                <w:rFonts w:ascii="Times New Roman" w:hAnsi="Times New Roman"/>
                <w:bCs/>
                <w:sz w:val="24"/>
                <w:szCs w:val="24"/>
              </w:rPr>
              <w:t>ПК 1.3</w:t>
            </w:r>
          </w:p>
          <w:p w14:paraId="7236D4B0" w14:textId="77777777" w:rsidR="00A55A22" w:rsidRDefault="00A55A22" w:rsidP="0027747C">
            <w:pPr>
              <w:spacing w:after="0" w:line="240" w:lineRule="auto"/>
            </w:pPr>
            <w:r>
              <w:rPr>
                <w:rFonts w:ascii="Times New Roman" w:hAnsi="Times New Roman"/>
                <w:bCs/>
                <w:sz w:val="24"/>
                <w:szCs w:val="24"/>
              </w:rPr>
              <w:t>ПК 2.1-ПК 2.3</w:t>
            </w:r>
          </w:p>
          <w:p w14:paraId="3C8A4B44" w14:textId="77777777" w:rsidR="00A55A22" w:rsidRDefault="00A55A22" w:rsidP="0027747C">
            <w:pPr>
              <w:spacing w:after="0" w:line="240" w:lineRule="auto"/>
            </w:pPr>
            <w:r>
              <w:rPr>
                <w:rFonts w:ascii="Times New Roman" w:hAnsi="Times New Roman"/>
                <w:bCs/>
                <w:sz w:val="24"/>
                <w:szCs w:val="24"/>
              </w:rPr>
              <w:t>ПК 3.1-ПК3.4</w:t>
            </w:r>
          </w:p>
          <w:p w14:paraId="207635C3" w14:textId="77777777" w:rsidR="00A55A22" w:rsidRDefault="00A55A22" w:rsidP="0027747C">
            <w:pPr>
              <w:spacing w:after="0" w:line="240" w:lineRule="auto"/>
            </w:pPr>
            <w:r>
              <w:rPr>
                <w:rFonts w:ascii="Times New Roman" w:hAnsi="Times New Roman"/>
                <w:bCs/>
                <w:sz w:val="24"/>
                <w:szCs w:val="24"/>
              </w:rPr>
              <w:t>ПК 4.1</w:t>
            </w:r>
          </w:p>
        </w:tc>
      </w:tr>
      <w:tr w:rsidR="00A55A22" w14:paraId="023E4E40" w14:textId="77777777" w:rsidTr="0027747C">
        <w:trPr>
          <w:trHeight w:val="442"/>
        </w:trPr>
        <w:tc>
          <w:tcPr>
            <w:tcW w:w="2257" w:type="dxa"/>
            <w:vMerge/>
            <w:tcBorders>
              <w:top w:val="single" w:sz="4" w:space="0" w:color="000000"/>
              <w:left w:val="single" w:sz="4" w:space="0" w:color="000000"/>
              <w:bottom w:val="single" w:sz="4" w:space="0" w:color="000000"/>
            </w:tcBorders>
            <w:shd w:val="clear" w:color="auto" w:fill="auto"/>
          </w:tcPr>
          <w:p w14:paraId="0417B6E1" w14:textId="77777777" w:rsidR="00A55A22" w:rsidRDefault="00A55A22" w:rsidP="0027747C">
            <w:pPr>
              <w:spacing w:after="0" w:line="240" w:lineRule="auto"/>
              <w:rPr>
                <w:rFonts w:ascii="Times New Roman" w:hAnsi="Times New Roman"/>
                <w:b/>
                <w:bCs/>
                <w:sz w:val="24"/>
                <w:szCs w:val="24"/>
              </w:rPr>
            </w:pPr>
          </w:p>
        </w:tc>
        <w:tc>
          <w:tcPr>
            <w:tcW w:w="7661" w:type="dxa"/>
            <w:tcBorders>
              <w:top w:val="single" w:sz="4" w:space="0" w:color="000000"/>
              <w:left w:val="single" w:sz="4" w:space="0" w:color="000000"/>
              <w:bottom w:val="single" w:sz="4" w:space="0" w:color="000000"/>
            </w:tcBorders>
            <w:shd w:val="clear" w:color="auto" w:fill="auto"/>
          </w:tcPr>
          <w:p w14:paraId="1CCF8DDD" w14:textId="77777777" w:rsidR="00A55A22" w:rsidRPr="0086411D" w:rsidRDefault="00A55A22" w:rsidP="0027747C">
            <w:pPr>
              <w:spacing w:after="0" w:line="240" w:lineRule="auto"/>
              <w:contextualSpacing/>
              <w:jc w:val="both"/>
            </w:pPr>
            <w:r>
              <w:rPr>
                <w:rFonts w:ascii="Times New Roman" w:hAnsi="Times New Roman"/>
                <w:bCs/>
                <w:sz w:val="24"/>
                <w:szCs w:val="24"/>
              </w:rPr>
              <w:t>1. Виды трудовой деятельности: общность и различия между физическим и умственным трудом. Энергетические затраты при различных видах трудовой деятельности. Классификация условий трудовой деятельности по тяжести и напряженности трудового процесса. Классификация условий труда по факторам производственной среды.</w:t>
            </w:r>
          </w:p>
        </w:tc>
        <w:tc>
          <w:tcPr>
            <w:tcW w:w="1984" w:type="dxa"/>
            <w:tcBorders>
              <w:top w:val="single" w:sz="4" w:space="0" w:color="000000"/>
              <w:left w:val="single" w:sz="4" w:space="0" w:color="000000"/>
              <w:bottom w:val="single" w:sz="4" w:space="0" w:color="000000"/>
            </w:tcBorders>
          </w:tcPr>
          <w:p w14:paraId="61820CA2" w14:textId="48F302A1"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52B8947" w14:textId="77777777" w:rsidR="00A55A22" w:rsidRDefault="00A55A22" w:rsidP="0027747C">
            <w:pPr>
              <w:spacing w:after="0" w:line="240" w:lineRule="auto"/>
              <w:rPr>
                <w:rFonts w:ascii="Times New Roman" w:hAnsi="Times New Roman"/>
                <w:bCs/>
                <w:sz w:val="24"/>
                <w:szCs w:val="24"/>
              </w:rPr>
            </w:pPr>
          </w:p>
        </w:tc>
      </w:tr>
      <w:tr w:rsidR="00A55A22" w14:paraId="2A661BEA" w14:textId="77777777" w:rsidTr="0027747C">
        <w:trPr>
          <w:trHeight w:val="525"/>
        </w:trPr>
        <w:tc>
          <w:tcPr>
            <w:tcW w:w="2257" w:type="dxa"/>
            <w:vMerge/>
            <w:tcBorders>
              <w:top w:val="single" w:sz="4" w:space="0" w:color="000000"/>
              <w:left w:val="single" w:sz="4" w:space="0" w:color="000000"/>
              <w:bottom w:val="single" w:sz="4" w:space="0" w:color="000000"/>
            </w:tcBorders>
            <w:shd w:val="clear" w:color="auto" w:fill="auto"/>
          </w:tcPr>
          <w:p w14:paraId="2B4C9E7B"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5689520" w14:textId="77777777" w:rsidR="00A55A22" w:rsidRDefault="00A55A22" w:rsidP="0027747C">
            <w:pPr>
              <w:spacing w:after="0" w:line="240" w:lineRule="auto"/>
              <w:contextualSpacing/>
              <w:jc w:val="both"/>
            </w:pPr>
            <w:r>
              <w:rPr>
                <w:rFonts w:ascii="Times New Roman" w:hAnsi="Times New Roman"/>
                <w:bCs/>
                <w:sz w:val="24"/>
                <w:szCs w:val="24"/>
              </w:rPr>
              <w:t>2. Антропометрические, энергетические, сенсомоторные характеристики человека.</w:t>
            </w:r>
          </w:p>
        </w:tc>
        <w:tc>
          <w:tcPr>
            <w:tcW w:w="1984" w:type="dxa"/>
            <w:tcBorders>
              <w:top w:val="single" w:sz="4" w:space="0" w:color="000000"/>
              <w:left w:val="single" w:sz="4" w:space="0" w:color="000000"/>
              <w:bottom w:val="single" w:sz="4" w:space="0" w:color="000000"/>
            </w:tcBorders>
          </w:tcPr>
          <w:p w14:paraId="082DBF33" w14:textId="7F99C3A1"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E0CC172" w14:textId="77777777" w:rsidR="00A55A22" w:rsidRDefault="00A55A22" w:rsidP="0027747C">
            <w:pPr>
              <w:snapToGrid w:val="0"/>
              <w:spacing w:after="0" w:line="240" w:lineRule="auto"/>
              <w:rPr>
                <w:rFonts w:ascii="Times New Roman" w:hAnsi="Times New Roman"/>
                <w:bCs/>
                <w:sz w:val="24"/>
                <w:szCs w:val="24"/>
              </w:rPr>
            </w:pPr>
          </w:p>
        </w:tc>
      </w:tr>
      <w:tr w:rsidR="00A55A22" w14:paraId="76824AE2" w14:textId="77777777" w:rsidTr="0027747C">
        <w:trPr>
          <w:trHeight w:val="237"/>
        </w:trPr>
        <w:tc>
          <w:tcPr>
            <w:tcW w:w="9918" w:type="dxa"/>
            <w:gridSpan w:val="2"/>
            <w:tcBorders>
              <w:top w:val="single" w:sz="4" w:space="0" w:color="000000"/>
              <w:left w:val="single" w:sz="4" w:space="0" w:color="000000"/>
              <w:bottom w:val="single" w:sz="4" w:space="0" w:color="000000"/>
            </w:tcBorders>
            <w:shd w:val="clear" w:color="auto" w:fill="auto"/>
          </w:tcPr>
          <w:p w14:paraId="2A49B042" w14:textId="77777777" w:rsidR="00A55A22" w:rsidRDefault="00A55A22" w:rsidP="0027747C">
            <w:pPr>
              <w:spacing w:after="0" w:line="240" w:lineRule="auto"/>
            </w:pPr>
            <w:r>
              <w:rPr>
                <w:rFonts w:ascii="Times New Roman" w:hAnsi="Times New Roman"/>
                <w:b/>
                <w:sz w:val="24"/>
                <w:szCs w:val="24"/>
              </w:rPr>
              <w:t>Раздел 5. Промышленная безопасность опасных производственных объектов в нефтяной и газовой промышленности</w:t>
            </w:r>
          </w:p>
        </w:tc>
        <w:tc>
          <w:tcPr>
            <w:tcW w:w="1984" w:type="dxa"/>
            <w:tcBorders>
              <w:top w:val="single" w:sz="4" w:space="0" w:color="000000"/>
              <w:left w:val="single" w:sz="4" w:space="0" w:color="000000"/>
              <w:bottom w:val="single" w:sz="4" w:space="0" w:color="000000"/>
            </w:tcBorders>
          </w:tcPr>
          <w:p w14:paraId="67FB9C0E" w14:textId="77777777" w:rsidR="00A55A22" w:rsidRDefault="00A55A22" w:rsidP="0027747C">
            <w:pPr>
              <w:snapToGrid w:val="0"/>
              <w:spacing w:after="0" w:line="240" w:lineRule="auto"/>
              <w:rPr>
                <w:rFonts w:ascii="Times New Roman" w:hAnsi="Times New Roman"/>
                <w:b/>
                <w:bCs/>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3A9EBB40" w14:textId="77777777" w:rsidR="00A55A22" w:rsidRDefault="00A55A22" w:rsidP="0027747C">
            <w:pPr>
              <w:snapToGrid w:val="0"/>
              <w:spacing w:after="0" w:line="240" w:lineRule="auto"/>
              <w:rPr>
                <w:rFonts w:ascii="Times New Roman" w:hAnsi="Times New Roman"/>
                <w:b/>
                <w:bCs/>
                <w:sz w:val="24"/>
                <w:szCs w:val="24"/>
              </w:rPr>
            </w:pPr>
          </w:p>
        </w:tc>
      </w:tr>
      <w:tr w:rsidR="00A55A22" w14:paraId="45A3B754" w14:textId="77777777" w:rsidTr="0027747C">
        <w:trPr>
          <w:trHeight w:val="227"/>
        </w:trPr>
        <w:tc>
          <w:tcPr>
            <w:tcW w:w="2257" w:type="dxa"/>
            <w:vMerge w:val="restart"/>
            <w:tcBorders>
              <w:top w:val="single" w:sz="4" w:space="0" w:color="000000"/>
              <w:left w:val="single" w:sz="4" w:space="0" w:color="000000"/>
              <w:bottom w:val="single" w:sz="4" w:space="0" w:color="000000"/>
            </w:tcBorders>
            <w:shd w:val="clear" w:color="auto" w:fill="auto"/>
          </w:tcPr>
          <w:p w14:paraId="7F7FA89F" w14:textId="77777777" w:rsidR="00A55A22" w:rsidRDefault="00A55A22" w:rsidP="0027747C">
            <w:pPr>
              <w:spacing w:after="0" w:line="240" w:lineRule="auto"/>
            </w:pPr>
            <w:r>
              <w:rPr>
                <w:rFonts w:ascii="Times New Roman" w:hAnsi="Times New Roman"/>
                <w:b/>
                <w:sz w:val="24"/>
                <w:szCs w:val="24"/>
              </w:rPr>
              <w:t>Тема 5. 1. Российское законодательство в области промышленной безопасности и в смежных отраслях права</w:t>
            </w:r>
          </w:p>
        </w:tc>
        <w:tc>
          <w:tcPr>
            <w:tcW w:w="7661" w:type="dxa"/>
            <w:tcBorders>
              <w:top w:val="single" w:sz="4" w:space="0" w:color="000000"/>
              <w:left w:val="single" w:sz="4" w:space="0" w:color="000000"/>
              <w:bottom w:val="single" w:sz="4" w:space="0" w:color="000000"/>
            </w:tcBorders>
            <w:shd w:val="clear" w:color="auto" w:fill="auto"/>
          </w:tcPr>
          <w:p w14:paraId="5F74EAF3"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23664A9D"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4936D0" w14:textId="77777777" w:rsidR="00A55A22" w:rsidRDefault="00A55A22" w:rsidP="0027747C">
            <w:pPr>
              <w:spacing w:after="0" w:line="240" w:lineRule="auto"/>
            </w:pPr>
            <w:r>
              <w:rPr>
                <w:rFonts w:ascii="Times New Roman" w:hAnsi="Times New Roman"/>
                <w:bCs/>
                <w:sz w:val="24"/>
                <w:szCs w:val="24"/>
              </w:rPr>
              <w:t>ОК 04, ОК 06</w:t>
            </w:r>
          </w:p>
          <w:p w14:paraId="61C891DE" w14:textId="77777777" w:rsidR="00A55A22" w:rsidRDefault="00A55A22" w:rsidP="0027747C">
            <w:pPr>
              <w:spacing w:after="0" w:line="240" w:lineRule="auto"/>
            </w:pPr>
            <w:r>
              <w:rPr>
                <w:rFonts w:ascii="Times New Roman" w:hAnsi="Times New Roman"/>
                <w:bCs/>
                <w:sz w:val="24"/>
                <w:szCs w:val="24"/>
              </w:rPr>
              <w:t>ПК 1.1.-</w:t>
            </w:r>
          </w:p>
          <w:p w14:paraId="6690D65A" w14:textId="77777777" w:rsidR="00A55A22" w:rsidRDefault="00A55A22" w:rsidP="0027747C">
            <w:pPr>
              <w:spacing w:after="0" w:line="240" w:lineRule="auto"/>
            </w:pPr>
            <w:r>
              <w:rPr>
                <w:rFonts w:ascii="Times New Roman" w:hAnsi="Times New Roman"/>
                <w:bCs/>
                <w:sz w:val="24"/>
                <w:szCs w:val="24"/>
              </w:rPr>
              <w:t>ПК 1.3</w:t>
            </w:r>
          </w:p>
          <w:p w14:paraId="5D7C1954" w14:textId="77777777" w:rsidR="00A55A22" w:rsidRDefault="00A55A22" w:rsidP="0027747C">
            <w:pPr>
              <w:spacing w:after="0" w:line="240" w:lineRule="auto"/>
            </w:pPr>
            <w:r>
              <w:rPr>
                <w:rFonts w:ascii="Times New Roman" w:hAnsi="Times New Roman"/>
                <w:bCs/>
                <w:sz w:val="24"/>
                <w:szCs w:val="24"/>
              </w:rPr>
              <w:t>ПК 2.1-ПК 2.3</w:t>
            </w:r>
          </w:p>
          <w:p w14:paraId="7CE49529" w14:textId="77777777" w:rsidR="00A55A22" w:rsidRDefault="00A55A22" w:rsidP="0027747C">
            <w:pPr>
              <w:spacing w:after="0" w:line="240" w:lineRule="auto"/>
            </w:pPr>
            <w:r>
              <w:rPr>
                <w:rFonts w:ascii="Times New Roman" w:hAnsi="Times New Roman"/>
                <w:bCs/>
                <w:sz w:val="24"/>
                <w:szCs w:val="24"/>
              </w:rPr>
              <w:t>ПК 3.1-ПК3.4</w:t>
            </w:r>
          </w:p>
          <w:p w14:paraId="683B4A71" w14:textId="77777777" w:rsidR="00A55A22" w:rsidRDefault="00A55A22" w:rsidP="0027747C">
            <w:pPr>
              <w:spacing w:after="0" w:line="240" w:lineRule="auto"/>
            </w:pPr>
            <w:r>
              <w:rPr>
                <w:rFonts w:ascii="Times New Roman" w:hAnsi="Times New Roman"/>
                <w:bCs/>
                <w:sz w:val="24"/>
                <w:szCs w:val="24"/>
              </w:rPr>
              <w:t>ПК 4.1</w:t>
            </w:r>
          </w:p>
        </w:tc>
      </w:tr>
      <w:tr w:rsidR="00A55A22" w14:paraId="04A7FC8E" w14:textId="77777777" w:rsidTr="0027747C">
        <w:trPr>
          <w:trHeight w:val="227"/>
        </w:trPr>
        <w:tc>
          <w:tcPr>
            <w:tcW w:w="2257" w:type="dxa"/>
            <w:vMerge/>
            <w:tcBorders>
              <w:top w:val="single" w:sz="4" w:space="0" w:color="000000"/>
              <w:left w:val="single" w:sz="4" w:space="0" w:color="000000"/>
              <w:bottom w:val="single" w:sz="4" w:space="0" w:color="000000"/>
            </w:tcBorders>
            <w:shd w:val="clear" w:color="auto" w:fill="auto"/>
          </w:tcPr>
          <w:p w14:paraId="34BCE908" w14:textId="77777777" w:rsidR="00A55A22" w:rsidRDefault="00A55A22" w:rsidP="0027747C">
            <w:pPr>
              <w:spacing w:after="0" w:line="240" w:lineRule="auto"/>
              <w:rPr>
                <w:rFonts w:ascii="Times New Roman" w:hAnsi="Times New Roman"/>
                <w:b/>
                <w:sz w:val="24"/>
                <w:szCs w:val="24"/>
              </w:rPr>
            </w:pPr>
          </w:p>
        </w:tc>
        <w:tc>
          <w:tcPr>
            <w:tcW w:w="7661" w:type="dxa"/>
            <w:tcBorders>
              <w:top w:val="single" w:sz="4" w:space="0" w:color="000000"/>
              <w:left w:val="single" w:sz="4" w:space="0" w:color="000000"/>
              <w:bottom w:val="single" w:sz="4" w:space="0" w:color="000000"/>
            </w:tcBorders>
            <w:shd w:val="clear" w:color="auto" w:fill="auto"/>
          </w:tcPr>
          <w:p w14:paraId="4E44B7BD" w14:textId="77777777" w:rsidR="00A55A22" w:rsidRPr="0086411D" w:rsidRDefault="00A55A22" w:rsidP="0027747C">
            <w:pPr>
              <w:widowControl w:val="0"/>
              <w:spacing w:after="0" w:line="240" w:lineRule="auto"/>
              <w:contextualSpacing/>
              <w:jc w:val="both"/>
            </w:pPr>
            <w:r>
              <w:rPr>
                <w:rFonts w:ascii="Times New Roman" w:hAnsi="Times New Roman"/>
                <w:bCs/>
                <w:sz w:val="24"/>
                <w:szCs w:val="24"/>
              </w:rPr>
              <w:t>1. Правовые, экономические и социальные основы обеспечения безо</w:t>
            </w:r>
            <w:r>
              <w:rPr>
                <w:rFonts w:ascii="Times New Roman" w:hAnsi="Times New Roman"/>
                <w:bCs/>
                <w:sz w:val="24"/>
                <w:szCs w:val="24"/>
              </w:rPr>
              <w:softHyphen/>
              <w:t>пасной эксплуатации опасных производственных объектов. Федеральный закон «О промышленной бе</w:t>
            </w:r>
            <w:r>
              <w:rPr>
                <w:rFonts w:ascii="Times New Roman" w:hAnsi="Times New Roman"/>
                <w:bCs/>
                <w:sz w:val="24"/>
                <w:szCs w:val="24"/>
              </w:rPr>
              <w:softHyphen/>
              <w:t>зопасности опасных производственных объектов» №116-ФЗ от 20.06.1997.</w:t>
            </w:r>
          </w:p>
        </w:tc>
        <w:tc>
          <w:tcPr>
            <w:tcW w:w="1984" w:type="dxa"/>
            <w:tcBorders>
              <w:top w:val="single" w:sz="4" w:space="0" w:color="000000"/>
              <w:left w:val="single" w:sz="4" w:space="0" w:color="000000"/>
              <w:bottom w:val="single" w:sz="4" w:space="0" w:color="000000"/>
            </w:tcBorders>
          </w:tcPr>
          <w:p w14:paraId="3D49B3B7" w14:textId="33E1FC53"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F803617" w14:textId="77777777" w:rsidR="00A55A22" w:rsidRDefault="00A55A22" w:rsidP="0027747C">
            <w:pPr>
              <w:spacing w:after="0" w:line="240" w:lineRule="auto"/>
              <w:rPr>
                <w:rFonts w:ascii="Times New Roman" w:hAnsi="Times New Roman"/>
                <w:bCs/>
                <w:sz w:val="24"/>
                <w:szCs w:val="24"/>
              </w:rPr>
            </w:pPr>
          </w:p>
        </w:tc>
      </w:tr>
      <w:tr w:rsidR="00A55A22" w14:paraId="26A68560" w14:textId="77777777" w:rsidTr="0027747C">
        <w:trPr>
          <w:trHeight w:val="227"/>
        </w:trPr>
        <w:tc>
          <w:tcPr>
            <w:tcW w:w="2257" w:type="dxa"/>
            <w:vMerge/>
            <w:tcBorders>
              <w:top w:val="single" w:sz="4" w:space="0" w:color="000000"/>
              <w:left w:val="single" w:sz="4" w:space="0" w:color="000000"/>
              <w:bottom w:val="single" w:sz="4" w:space="0" w:color="000000"/>
            </w:tcBorders>
            <w:shd w:val="clear" w:color="auto" w:fill="auto"/>
          </w:tcPr>
          <w:p w14:paraId="3B909227" w14:textId="77777777" w:rsidR="00A55A22" w:rsidRDefault="00A55A22" w:rsidP="0027747C">
            <w:pPr>
              <w:spacing w:after="0" w:line="240" w:lineRule="auto"/>
              <w:rPr>
                <w:rFonts w:ascii="Times New Roman" w:hAnsi="Times New Roman"/>
                <w:b/>
                <w:sz w:val="24"/>
                <w:szCs w:val="24"/>
              </w:rPr>
            </w:pPr>
          </w:p>
        </w:tc>
        <w:tc>
          <w:tcPr>
            <w:tcW w:w="7661" w:type="dxa"/>
            <w:tcBorders>
              <w:top w:val="single" w:sz="4" w:space="0" w:color="000000"/>
              <w:left w:val="single" w:sz="4" w:space="0" w:color="000000"/>
              <w:bottom w:val="single" w:sz="4" w:space="0" w:color="000000"/>
            </w:tcBorders>
            <w:shd w:val="clear" w:color="auto" w:fill="auto"/>
          </w:tcPr>
          <w:p w14:paraId="3443AF58" w14:textId="77777777" w:rsidR="00A55A22" w:rsidRPr="0086411D" w:rsidRDefault="00A55A22" w:rsidP="0027747C">
            <w:pPr>
              <w:widowControl w:val="0"/>
              <w:spacing w:after="0" w:line="240" w:lineRule="auto"/>
              <w:contextualSpacing/>
              <w:jc w:val="both"/>
            </w:pPr>
            <w:r>
              <w:rPr>
                <w:rFonts w:ascii="Times New Roman" w:hAnsi="Times New Roman"/>
                <w:bCs/>
                <w:sz w:val="24"/>
                <w:szCs w:val="24"/>
              </w:rPr>
              <w:t>2. Специальные отрасли права, смежные с законодательством по про</w:t>
            </w:r>
            <w:r>
              <w:rPr>
                <w:rFonts w:ascii="Times New Roman" w:hAnsi="Times New Roman"/>
                <w:bCs/>
                <w:sz w:val="24"/>
                <w:szCs w:val="24"/>
              </w:rPr>
              <w:softHyphen/>
              <w:t>мышленной безопасности и охране недр. Международный опыт регу</w:t>
            </w:r>
            <w:r>
              <w:rPr>
                <w:rFonts w:ascii="Times New Roman" w:hAnsi="Times New Roman"/>
                <w:bCs/>
                <w:sz w:val="24"/>
                <w:szCs w:val="24"/>
              </w:rPr>
              <w:softHyphen/>
              <w:t>лирования отношений в области промышленной безопасности и охра</w:t>
            </w:r>
            <w:r>
              <w:rPr>
                <w:rFonts w:ascii="Times New Roman" w:hAnsi="Times New Roman"/>
                <w:bCs/>
                <w:sz w:val="24"/>
                <w:szCs w:val="24"/>
              </w:rPr>
              <w:softHyphen/>
              <w:t>ны недр.</w:t>
            </w:r>
          </w:p>
        </w:tc>
        <w:tc>
          <w:tcPr>
            <w:tcW w:w="1984" w:type="dxa"/>
            <w:tcBorders>
              <w:top w:val="single" w:sz="4" w:space="0" w:color="000000"/>
              <w:left w:val="single" w:sz="4" w:space="0" w:color="000000"/>
              <w:bottom w:val="single" w:sz="4" w:space="0" w:color="000000"/>
            </w:tcBorders>
          </w:tcPr>
          <w:p w14:paraId="23AAA042" w14:textId="17730DB8"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63D2BCEC" w14:textId="77777777" w:rsidR="00A55A22" w:rsidRDefault="00A55A22" w:rsidP="0027747C">
            <w:pPr>
              <w:spacing w:after="0" w:line="240" w:lineRule="auto"/>
              <w:rPr>
                <w:rFonts w:ascii="Times New Roman" w:hAnsi="Times New Roman"/>
                <w:bCs/>
                <w:sz w:val="24"/>
                <w:szCs w:val="24"/>
              </w:rPr>
            </w:pPr>
          </w:p>
        </w:tc>
      </w:tr>
      <w:tr w:rsidR="00A55A22" w14:paraId="78A3FDD9" w14:textId="77777777" w:rsidTr="0027747C">
        <w:trPr>
          <w:trHeight w:val="418"/>
        </w:trPr>
        <w:tc>
          <w:tcPr>
            <w:tcW w:w="2257" w:type="dxa"/>
            <w:vMerge/>
            <w:tcBorders>
              <w:top w:val="single" w:sz="4" w:space="0" w:color="000000"/>
              <w:left w:val="single" w:sz="4" w:space="0" w:color="000000"/>
              <w:bottom w:val="single" w:sz="4" w:space="0" w:color="000000"/>
            </w:tcBorders>
            <w:shd w:val="clear" w:color="auto" w:fill="auto"/>
          </w:tcPr>
          <w:p w14:paraId="5D576CF8"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7DFC4FAA" w14:textId="77777777" w:rsidR="00A55A22" w:rsidRDefault="00A55A22" w:rsidP="0027747C">
            <w:pPr>
              <w:spacing w:after="0" w:line="240" w:lineRule="auto"/>
              <w:contextualSpacing/>
            </w:pPr>
            <w:r>
              <w:rPr>
                <w:rFonts w:ascii="Times New Roman" w:hAnsi="Times New Roman"/>
                <w:bCs/>
                <w:sz w:val="24"/>
                <w:szCs w:val="24"/>
              </w:rPr>
              <w:t>3. Права субъектов Российской Федерации в области регулирования отношений по промышленной безопасности в смежных областях права.</w:t>
            </w:r>
          </w:p>
        </w:tc>
        <w:tc>
          <w:tcPr>
            <w:tcW w:w="1984" w:type="dxa"/>
            <w:tcBorders>
              <w:top w:val="single" w:sz="4" w:space="0" w:color="000000"/>
              <w:left w:val="single" w:sz="4" w:space="0" w:color="000000"/>
              <w:bottom w:val="single" w:sz="4" w:space="0" w:color="000000"/>
            </w:tcBorders>
          </w:tcPr>
          <w:p w14:paraId="53892A56" w14:textId="694FFF1D"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02A0F91" w14:textId="77777777" w:rsidR="00A55A22" w:rsidRDefault="00A55A22" w:rsidP="0027747C">
            <w:pPr>
              <w:snapToGrid w:val="0"/>
              <w:spacing w:after="0" w:line="240" w:lineRule="auto"/>
              <w:rPr>
                <w:rFonts w:ascii="Times New Roman" w:hAnsi="Times New Roman"/>
                <w:bCs/>
                <w:sz w:val="24"/>
                <w:szCs w:val="24"/>
              </w:rPr>
            </w:pPr>
          </w:p>
        </w:tc>
      </w:tr>
      <w:tr w:rsidR="00A55A22" w14:paraId="2A38737B" w14:textId="77777777" w:rsidTr="0027747C">
        <w:trPr>
          <w:trHeight w:val="302"/>
        </w:trPr>
        <w:tc>
          <w:tcPr>
            <w:tcW w:w="2257" w:type="dxa"/>
            <w:vMerge/>
            <w:tcBorders>
              <w:top w:val="single" w:sz="4" w:space="0" w:color="000000"/>
              <w:left w:val="single" w:sz="4" w:space="0" w:color="000000"/>
              <w:bottom w:val="single" w:sz="4" w:space="0" w:color="000000"/>
            </w:tcBorders>
            <w:shd w:val="clear" w:color="auto" w:fill="auto"/>
          </w:tcPr>
          <w:p w14:paraId="464E554F"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462B8BB2"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0F9AF6E5"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6FE70C1" w14:textId="77777777" w:rsidR="00A55A22" w:rsidRDefault="00A55A22" w:rsidP="0027747C">
            <w:pPr>
              <w:snapToGrid w:val="0"/>
              <w:spacing w:after="0" w:line="240" w:lineRule="auto"/>
              <w:rPr>
                <w:rFonts w:ascii="Times New Roman" w:hAnsi="Times New Roman"/>
                <w:bCs/>
                <w:sz w:val="24"/>
                <w:szCs w:val="24"/>
              </w:rPr>
            </w:pPr>
          </w:p>
        </w:tc>
      </w:tr>
      <w:tr w:rsidR="00A55A22" w14:paraId="34E9B7FC" w14:textId="77777777" w:rsidTr="0027747C">
        <w:trPr>
          <w:trHeight w:val="465"/>
        </w:trPr>
        <w:tc>
          <w:tcPr>
            <w:tcW w:w="2257" w:type="dxa"/>
            <w:vMerge/>
            <w:tcBorders>
              <w:top w:val="single" w:sz="4" w:space="0" w:color="000000"/>
              <w:left w:val="single" w:sz="4" w:space="0" w:color="000000"/>
              <w:bottom w:val="single" w:sz="4" w:space="0" w:color="000000"/>
            </w:tcBorders>
            <w:shd w:val="clear" w:color="auto" w:fill="auto"/>
          </w:tcPr>
          <w:p w14:paraId="52B3079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936A710" w14:textId="77777777" w:rsidR="00A55A22" w:rsidRDefault="00A55A22" w:rsidP="0027747C">
            <w:pPr>
              <w:spacing w:after="0" w:line="240" w:lineRule="auto"/>
            </w:pPr>
            <w:r>
              <w:rPr>
                <w:rFonts w:ascii="Times New Roman" w:hAnsi="Times New Roman"/>
                <w:b/>
                <w:sz w:val="24"/>
                <w:szCs w:val="24"/>
              </w:rPr>
              <w:t>Практическое занятие №6 Аннотация нормативных правовых актов по промышленной безопасности</w:t>
            </w:r>
          </w:p>
        </w:tc>
        <w:tc>
          <w:tcPr>
            <w:tcW w:w="1984" w:type="dxa"/>
            <w:tcBorders>
              <w:top w:val="single" w:sz="4" w:space="0" w:color="000000"/>
              <w:left w:val="single" w:sz="4" w:space="0" w:color="000000"/>
              <w:bottom w:val="single" w:sz="4" w:space="0" w:color="000000"/>
            </w:tcBorders>
          </w:tcPr>
          <w:p w14:paraId="00B3D2AE" w14:textId="434FD94C"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DA603BA" w14:textId="77777777" w:rsidR="00A55A22" w:rsidRDefault="00A55A22" w:rsidP="0027747C">
            <w:pPr>
              <w:snapToGrid w:val="0"/>
              <w:spacing w:after="0" w:line="240" w:lineRule="auto"/>
              <w:rPr>
                <w:rFonts w:ascii="Times New Roman" w:hAnsi="Times New Roman"/>
                <w:bCs/>
                <w:sz w:val="24"/>
                <w:szCs w:val="24"/>
              </w:rPr>
            </w:pPr>
          </w:p>
        </w:tc>
      </w:tr>
      <w:tr w:rsidR="00A55A22" w14:paraId="2C748EB3" w14:textId="77777777" w:rsidTr="0027747C">
        <w:trPr>
          <w:trHeight w:val="427"/>
        </w:trPr>
        <w:tc>
          <w:tcPr>
            <w:tcW w:w="2257" w:type="dxa"/>
            <w:vMerge w:val="restart"/>
            <w:tcBorders>
              <w:top w:val="single" w:sz="4" w:space="0" w:color="000000"/>
              <w:left w:val="single" w:sz="4" w:space="0" w:color="000000"/>
              <w:bottom w:val="single" w:sz="4" w:space="0" w:color="000000"/>
            </w:tcBorders>
            <w:shd w:val="clear" w:color="auto" w:fill="auto"/>
          </w:tcPr>
          <w:p w14:paraId="0544137B" w14:textId="77777777" w:rsidR="00A55A22" w:rsidRDefault="00A55A22" w:rsidP="0027747C">
            <w:pPr>
              <w:spacing w:after="0" w:line="240" w:lineRule="auto"/>
            </w:pPr>
            <w:r>
              <w:rPr>
                <w:rFonts w:ascii="Times New Roman" w:hAnsi="Times New Roman"/>
                <w:b/>
                <w:sz w:val="24"/>
                <w:szCs w:val="24"/>
              </w:rPr>
              <w:t>Тема 5.2. Системы государственного регулирования промышленной безопасности</w:t>
            </w:r>
          </w:p>
        </w:tc>
        <w:tc>
          <w:tcPr>
            <w:tcW w:w="7661" w:type="dxa"/>
            <w:tcBorders>
              <w:top w:val="single" w:sz="4" w:space="0" w:color="000000"/>
              <w:left w:val="single" w:sz="4" w:space="0" w:color="000000"/>
              <w:bottom w:val="single" w:sz="4" w:space="0" w:color="000000"/>
            </w:tcBorders>
            <w:shd w:val="clear" w:color="auto" w:fill="auto"/>
          </w:tcPr>
          <w:p w14:paraId="1FAC181C"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2825B1C5"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218841" w14:textId="77777777" w:rsidR="00A55A22" w:rsidRDefault="00A55A22" w:rsidP="0027747C">
            <w:pPr>
              <w:spacing w:after="0" w:line="240" w:lineRule="auto"/>
            </w:pPr>
            <w:r>
              <w:rPr>
                <w:rFonts w:ascii="Times New Roman" w:hAnsi="Times New Roman"/>
                <w:bCs/>
                <w:sz w:val="24"/>
                <w:szCs w:val="24"/>
              </w:rPr>
              <w:t>ОК 04, ОК 06</w:t>
            </w:r>
          </w:p>
          <w:p w14:paraId="2674F1DB" w14:textId="77777777" w:rsidR="00A55A22" w:rsidRDefault="00A55A22" w:rsidP="0027747C">
            <w:pPr>
              <w:spacing w:after="0" w:line="240" w:lineRule="auto"/>
            </w:pPr>
            <w:r>
              <w:rPr>
                <w:rFonts w:ascii="Times New Roman" w:hAnsi="Times New Roman"/>
                <w:bCs/>
                <w:sz w:val="24"/>
                <w:szCs w:val="24"/>
              </w:rPr>
              <w:lastRenderedPageBreak/>
              <w:t>ПК 1.1.-</w:t>
            </w:r>
          </w:p>
          <w:p w14:paraId="6F6F1E3F" w14:textId="77777777" w:rsidR="00A55A22" w:rsidRDefault="00A55A22" w:rsidP="0027747C">
            <w:pPr>
              <w:spacing w:after="0" w:line="240" w:lineRule="auto"/>
            </w:pPr>
            <w:r>
              <w:rPr>
                <w:rFonts w:ascii="Times New Roman" w:hAnsi="Times New Roman"/>
                <w:bCs/>
                <w:sz w:val="24"/>
                <w:szCs w:val="24"/>
              </w:rPr>
              <w:t>ПК 1.3</w:t>
            </w:r>
          </w:p>
          <w:p w14:paraId="14E83FDD" w14:textId="77777777" w:rsidR="00A55A22" w:rsidRDefault="00A55A22" w:rsidP="0027747C">
            <w:pPr>
              <w:spacing w:after="0" w:line="240" w:lineRule="auto"/>
            </w:pPr>
            <w:r>
              <w:rPr>
                <w:rFonts w:ascii="Times New Roman" w:hAnsi="Times New Roman"/>
                <w:bCs/>
                <w:sz w:val="24"/>
                <w:szCs w:val="24"/>
              </w:rPr>
              <w:t>ПК 2.1-ПК 2.3</w:t>
            </w:r>
          </w:p>
          <w:p w14:paraId="2CE6C732" w14:textId="77777777" w:rsidR="00A55A22" w:rsidRDefault="00A55A22" w:rsidP="0027747C">
            <w:pPr>
              <w:spacing w:after="0" w:line="240" w:lineRule="auto"/>
            </w:pPr>
            <w:r>
              <w:rPr>
                <w:rFonts w:ascii="Times New Roman" w:hAnsi="Times New Roman"/>
                <w:bCs/>
                <w:sz w:val="24"/>
                <w:szCs w:val="24"/>
              </w:rPr>
              <w:t>ПК 3.1-ПК3.4</w:t>
            </w:r>
          </w:p>
        </w:tc>
      </w:tr>
      <w:tr w:rsidR="00A55A22" w14:paraId="1478C54A" w14:textId="77777777" w:rsidTr="0027747C">
        <w:trPr>
          <w:trHeight w:val="540"/>
        </w:trPr>
        <w:tc>
          <w:tcPr>
            <w:tcW w:w="2257" w:type="dxa"/>
            <w:vMerge/>
            <w:tcBorders>
              <w:top w:val="single" w:sz="4" w:space="0" w:color="000000"/>
              <w:left w:val="single" w:sz="4" w:space="0" w:color="000000"/>
              <w:bottom w:val="single" w:sz="4" w:space="0" w:color="000000"/>
            </w:tcBorders>
            <w:shd w:val="clear" w:color="auto" w:fill="auto"/>
          </w:tcPr>
          <w:p w14:paraId="0E933216"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FF52D4A" w14:textId="77777777" w:rsidR="00A55A22" w:rsidRDefault="00A55A22" w:rsidP="0027747C">
            <w:pPr>
              <w:widowControl w:val="0"/>
              <w:spacing w:after="0" w:line="240" w:lineRule="auto"/>
              <w:contextualSpacing/>
              <w:jc w:val="both"/>
            </w:pPr>
            <w:r>
              <w:rPr>
                <w:rFonts w:ascii="Times New Roman" w:hAnsi="Times New Roman"/>
                <w:bCs/>
                <w:sz w:val="24"/>
                <w:szCs w:val="24"/>
              </w:rPr>
              <w:t>1. Законодательные и иные нормативные правовые акты, регламентирующие вопросы государственного регулирования промышленной безопасности. Федеральный орган исполнительной власти, специально уполномоченный в области промышленной безопасности. Функции и полномочия Федеральной службе по экологическому, технологическому и атомному надзору (Ростехнадзор). Основные задачи Ростехнадзора. Сфера надзорной деятельности Ростехнадзора.</w:t>
            </w:r>
          </w:p>
        </w:tc>
        <w:tc>
          <w:tcPr>
            <w:tcW w:w="1984" w:type="dxa"/>
            <w:tcBorders>
              <w:top w:val="single" w:sz="4" w:space="0" w:color="000000"/>
              <w:left w:val="single" w:sz="4" w:space="0" w:color="000000"/>
              <w:bottom w:val="single" w:sz="4" w:space="0" w:color="000000"/>
            </w:tcBorders>
          </w:tcPr>
          <w:p w14:paraId="3BD74BAC" w14:textId="4E3FA5BC"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D7ECC84" w14:textId="77777777" w:rsidR="00A55A22" w:rsidRDefault="00A55A22" w:rsidP="0027747C">
            <w:pPr>
              <w:snapToGrid w:val="0"/>
              <w:spacing w:after="0" w:line="240" w:lineRule="auto"/>
              <w:rPr>
                <w:rFonts w:ascii="Times New Roman" w:hAnsi="Times New Roman"/>
                <w:bCs/>
                <w:sz w:val="24"/>
                <w:szCs w:val="24"/>
              </w:rPr>
            </w:pPr>
          </w:p>
        </w:tc>
      </w:tr>
      <w:tr w:rsidR="00A55A22" w14:paraId="46F745A3" w14:textId="77777777" w:rsidTr="0027747C">
        <w:trPr>
          <w:trHeight w:val="450"/>
        </w:trPr>
        <w:tc>
          <w:tcPr>
            <w:tcW w:w="2257" w:type="dxa"/>
            <w:vMerge w:val="restart"/>
            <w:tcBorders>
              <w:top w:val="single" w:sz="4" w:space="0" w:color="000000"/>
              <w:left w:val="single" w:sz="4" w:space="0" w:color="000000"/>
              <w:bottom w:val="single" w:sz="4" w:space="0" w:color="000000"/>
            </w:tcBorders>
            <w:shd w:val="clear" w:color="auto" w:fill="auto"/>
          </w:tcPr>
          <w:p w14:paraId="7835597B" w14:textId="77777777" w:rsidR="00A55A22" w:rsidRDefault="00A55A22" w:rsidP="0027747C">
            <w:pPr>
              <w:spacing w:after="0" w:line="240" w:lineRule="auto"/>
            </w:pPr>
            <w:r>
              <w:rPr>
                <w:rFonts w:ascii="Times New Roman" w:hAnsi="Times New Roman"/>
                <w:b/>
                <w:sz w:val="24"/>
                <w:szCs w:val="24"/>
              </w:rPr>
              <w:t>Тема 5.3. Требования промышленной безопасности к эксплуатации опасного производственного объекта</w:t>
            </w:r>
          </w:p>
        </w:tc>
        <w:tc>
          <w:tcPr>
            <w:tcW w:w="7661" w:type="dxa"/>
            <w:tcBorders>
              <w:top w:val="single" w:sz="4" w:space="0" w:color="000000"/>
              <w:left w:val="single" w:sz="4" w:space="0" w:color="000000"/>
              <w:bottom w:val="single" w:sz="4" w:space="0" w:color="000000"/>
            </w:tcBorders>
            <w:shd w:val="clear" w:color="auto" w:fill="auto"/>
          </w:tcPr>
          <w:p w14:paraId="31B6CD54"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4CEFDCEB"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8FAEF33" w14:textId="77777777" w:rsidR="00A55A22" w:rsidRDefault="00A55A22" w:rsidP="0027747C">
            <w:pPr>
              <w:spacing w:after="0" w:line="240" w:lineRule="auto"/>
            </w:pPr>
            <w:r>
              <w:rPr>
                <w:rFonts w:ascii="Times New Roman" w:hAnsi="Times New Roman"/>
                <w:bCs/>
                <w:sz w:val="24"/>
                <w:szCs w:val="24"/>
              </w:rPr>
              <w:t>ОК 01, ОК 04, ОК 07</w:t>
            </w:r>
          </w:p>
          <w:p w14:paraId="3DB74A79" w14:textId="77777777" w:rsidR="00A55A22" w:rsidRDefault="00A55A22" w:rsidP="0027747C">
            <w:pPr>
              <w:spacing w:after="0" w:line="240" w:lineRule="auto"/>
            </w:pPr>
            <w:r>
              <w:rPr>
                <w:rFonts w:ascii="Times New Roman" w:hAnsi="Times New Roman"/>
                <w:bCs/>
                <w:sz w:val="24"/>
                <w:szCs w:val="24"/>
              </w:rPr>
              <w:t>ПК 1.1.-</w:t>
            </w:r>
          </w:p>
          <w:p w14:paraId="3BB0E0B8" w14:textId="77777777" w:rsidR="00A55A22" w:rsidRDefault="00A55A22" w:rsidP="0027747C">
            <w:pPr>
              <w:spacing w:after="0" w:line="240" w:lineRule="auto"/>
            </w:pPr>
            <w:r>
              <w:rPr>
                <w:rFonts w:ascii="Times New Roman" w:hAnsi="Times New Roman"/>
                <w:bCs/>
                <w:sz w:val="24"/>
                <w:szCs w:val="24"/>
              </w:rPr>
              <w:t>ПК 1.3</w:t>
            </w:r>
          </w:p>
          <w:p w14:paraId="0BA9C7BE" w14:textId="77777777" w:rsidR="00A55A22" w:rsidRDefault="00A55A22" w:rsidP="0027747C">
            <w:pPr>
              <w:spacing w:after="0" w:line="240" w:lineRule="auto"/>
            </w:pPr>
            <w:r>
              <w:rPr>
                <w:rFonts w:ascii="Times New Roman" w:hAnsi="Times New Roman"/>
                <w:bCs/>
                <w:sz w:val="24"/>
                <w:szCs w:val="24"/>
              </w:rPr>
              <w:t>ПК 2.1-ПК 2.3</w:t>
            </w:r>
          </w:p>
          <w:p w14:paraId="0B606FC9" w14:textId="77777777" w:rsidR="00A55A22" w:rsidRDefault="00A55A22" w:rsidP="0027747C">
            <w:pPr>
              <w:spacing w:after="0" w:line="240" w:lineRule="auto"/>
            </w:pPr>
            <w:r>
              <w:rPr>
                <w:rFonts w:ascii="Times New Roman" w:hAnsi="Times New Roman"/>
                <w:bCs/>
                <w:sz w:val="24"/>
                <w:szCs w:val="24"/>
              </w:rPr>
              <w:t>ПК 3.1-ПК3.4</w:t>
            </w:r>
          </w:p>
          <w:p w14:paraId="0DAD287F" w14:textId="77777777" w:rsidR="00A55A22" w:rsidRDefault="00A55A22" w:rsidP="0027747C">
            <w:pPr>
              <w:spacing w:after="0" w:line="240" w:lineRule="auto"/>
            </w:pPr>
            <w:r>
              <w:rPr>
                <w:rFonts w:ascii="Times New Roman" w:hAnsi="Times New Roman"/>
                <w:bCs/>
                <w:sz w:val="24"/>
                <w:szCs w:val="24"/>
              </w:rPr>
              <w:t>ПК 4.1</w:t>
            </w:r>
          </w:p>
        </w:tc>
      </w:tr>
      <w:tr w:rsidR="00A55A22" w14:paraId="1A6BE7D4" w14:textId="77777777" w:rsidTr="0027747C">
        <w:trPr>
          <w:trHeight w:val="450"/>
        </w:trPr>
        <w:tc>
          <w:tcPr>
            <w:tcW w:w="2257" w:type="dxa"/>
            <w:vMerge/>
            <w:tcBorders>
              <w:top w:val="single" w:sz="4" w:space="0" w:color="000000"/>
              <w:left w:val="single" w:sz="4" w:space="0" w:color="000000"/>
              <w:bottom w:val="single" w:sz="4" w:space="0" w:color="000000"/>
            </w:tcBorders>
            <w:shd w:val="clear" w:color="auto" w:fill="auto"/>
          </w:tcPr>
          <w:p w14:paraId="17374C38" w14:textId="77777777" w:rsidR="00A55A22" w:rsidRDefault="00A55A22" w:rsidP="0027747C">
            <w:pPr>
              <w:spacing w:after="0" w:line="240" w:lineRule="auto"/>
              <w:rPr>
                <w:rFonts w:ascii="Times New Roman" w:hAnsi="Times New Roman"/>
                <w:b/>
                <w:sz w:val="24"/>
                <w:szCs w:val="24"/>
              </w:rPr>
            </w:pPr>
          </w:p>
        </w:tc>
        <w:tc>
          <w:tcPr>
            <w:tcW w:w="7661" w:type="dxa"/>
            <w:tcBorders>
              <w:top w:val="single" w:sz="4" w:space="0" w:color="000000"/>
              <w:left w:val="single" w:sz="4" w:space="0" w:color="000000"/>
              <w:bottom w:val="single" w:sz="4" w:space="0" w:color="000000"/>
            </w:tcBorders>
            <w:shd w:val="clear" w:color="auto" w:fill="auto"/>
          </w:tcPr>
          <w:p w14:paraId="3F73B731" w14:textId="77777777" w:rsidR="00A55A22" w:rsidRPr="0086411D" w:rsidRDefault="00A55A22" w:rsidP="0027747C">
            <w:pPr>
              <w:widowControl w:val="0"/>
              <w:spacing w:after="0" w:line="240" w:lineRule="auto"/>
              <w:contextualSpacing/>
              <w:jc w:val="both"/>
            </w:pPr>
            <w:r>
              <w:rPr>
                <w:rFonts w:ascii="Times New Roman" w:hAnsi="Times New Roman"/>
                <w:bCs/>
                <w:sz w:val="24"/>
                <w:szCs w:val="24"/>
              </w:rPr>
              <w:t>1. Обязанности организаций и работников в обеспечении промышленной безопасности на предприятии. Ответственность за нарушение требований промышленной безопасности.</w:t>
            </w:r>
          </w:p>
        </w:tc>
        <w:tc>
          <w:tcPr>
            <w:tcW w:w="1984" w:type="dxa"/>
            <w:tcBorders>
              <w:top w:val="single" w:sz="4" w:space="0" w:color="000000"/>
              <w:left w:val="single" w:sz="4" w:space="0" w:color="000000"/>
              <w:bottom w:val="single" w:sz="4" w:space="0" w:color="000000"/>
            </w:tcBorders>
          </w:tcPr>
          <w:p w14:paraId="5547AB24" w14:textId="4CCF781C"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97D63D6" w14:textId="77777777" w:rsidR="00A55A22" w:rsidRDefault="00A55A22" w:rsidP="0027747C">
            <w:pPr>
              <w:spacing w:after="0" w:line="240" w:lineRule="auto"/>
              <w:rPr>
                <w:rFonts w:ascii="Times New Roman" w:hAnsi="Times New Roman"/>
                <w:bCs/>
                <w:sz w:val="24"/>
                <w:szCs w:val="24"/>
              </w:rPr>
            </w:pPr>
          </w:p>
        </w:tc>
      </w:tr>
      <w:tr w:rsidR="00A55A22" w14:paraId="2FDE7066" w14:textId="77777777" w:rsidTr="0027747C">
        <w:trPr>
          <w:trHeight w:val="1992"/>
        </w:trPr>
        <w:tc>
          <w:tcPr>
            <w:tcW w:w="2257" w:type="dxa"/>
            <w:vMerge/>
            <w:tcBorders>
              <w:top w:val="single" w:sz="4" w:space="0" w:color="000000"/>
              <w:left w:val="single" w:sz="4" w:space="0" w:color="000000"/>
              <w:bottom w:val="single" w:sz="4" w:space="0" w:color="000000"/>
            </w:tcBorders>
            <w:shd w:val="clear" w:color="auto" w:fill="auto"/>
          </w:tcPr>
          <w:p w14:paraId="38A976C0"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83D6935" w14:textId="77777777" w:rsidR="00A55A22" w:rsidRDefault="00A55A22" w:rsidP="0027747C">
            <w:pPr>
              <w:widowControl w:val="0"/>
              <w:spacing w:after="0" w:line="240" w:lineRule="auto"/>
              <w:contextualSpacing/>
              <w:jc w:val="both"/>
            </w:pPr>
            <w:r>
              <w:rPr>
                <w:rFonts w:ascii="Times New Roman" w:hAnsi="Times New Roman"/>
                <w:bCs/>
                <w:sz w:val="24"/>
                <w:szCs w:val="24"/>
              </w:rPr>
              <w:t>2. Подготовка и аттестация в области промышленной безопасности. Проведение подготовки по промышленной безопасности работников опасных производственных объектов. Организация проведения аттестации и проверка знаний работников опасных производственных объектов. Аттестация и проверка знаний в аттестационных комиссиях. Центральные и территориальные аттестационные комиссии. Оформление результатов аттестации и проверки знаний.</w:t>
            </w:r>
          </w:p>
        </w:tc>
        <w:tc>
          <w:tcPr>
            <w:tcW w:w="1984" w:type="dxa"/>
            <w:tcBorders>
              <w:top w:val="single" w:sz="4" w:space="0" w:color="000000"/>
              <w:left w:val="single" w:sz="4" w:space="0" w:color="000000"/>
              <w:bottom w:val="single" w:sz="4" w:space="0" w:color="000000"/>
            </w:tcBorders>
          </w:tcPr>
          <w:p w14:paraId="46F9FEB4" w14:textId="168516B5"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FAD212B" w14:textId="77777777" w:rsidR="00A55A22" w:rsidRDefault="00A55A22" w:rsidP="0027747C">
            <w:pPr>
              <w:snapToGrid w:val="0"/>
              <w:spacing w:after="0" w:line="240" w:lineRule="auto"/>
              <w:rPr>
                <w:rFonts w:ascii="Times New Roman" w:hAnsi="Times New Roman"/>
                <w:bCs/>
                <w:sz w:val="24"/>
                <w:szCs w:val="24"/>
              </w:rPr>
            </w:pPr>
          </w:p>
        </w:tc>
      </w:tr>
      <w:tr w:rsidR="00A55A22" w14:paraId="5E7BDF40" w14:textId="77777777" w:rsidTr="0027747C">
        <w:trPr>
          <w:trHeight w:val="232"/>
        </w:trPr>
        <w:tc>
          <w:tcPr>
            <w:tcW w:w="2257" w:type="dxa"/>
            <w:vMerge/>
            <w:tcBorders>
              <w:top w:val="single" w:sz="4" w:space="0" w:color="000000"/>
              <w:left w:val="single" w:sz="4" w:space="0" w:color="000000"/>
              <w:bottom w:val="single" w:sz="4" w:space="0" w:color="000000"/>
            </w:tcBorders>
            <w:shd w:val="clear" w:color="auto" w:fill="auto"/>
          </w:tcPr>
          <w:p w14:paraId="038AC39D"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7D7F073E" w14:textId="77777777" w:rsidR="00A55A22" w:rsidRDefault="00A55A22" w:rsidP="0027747C">
            <w:pPr>
              <w:widowControl w:val="0"/>
              <w:spacing w:after="0" w:line="240" w:lineRule="auto"/>
              <w:contextualSpacing/>
              <w:jc w:val="both"/>
            </w:pPr>
            <w:r>
              <w:rPr>
                <w:rFonts w:ascii="Times New Roman" w:hAnsi="Times New Roman"/>
                <w:bCs/>
                <w:sz w:val="24"/>
                <w:szCs w:val="24"/>
              </w:rPr>
              <w:t>3. Нормативные документы, регламентирующие процедуру организации проведения производственного контроля за соблюдением промышленной безопасности на опасных производственных объектах. Правовые основы производственного контроля за соблюдением требований промышленной безопасности. Порядок организации и осуществления производственного контроля за соблюдением требований промышленной безопасности. Разработка положения о производственном контроле. Обязанности и права работника, ответственного за проведение производственного контроля.</w:t>
            </w:r>
            <w:r>
              <w:rPr>
                <w:rFonts w:ascii="Times New Roman" w:eastAsia="Calibri" w:hAnsi="Times New Roman"/>
                <w:sz w:val="24"/>
                <w:szCs w:val="24"/>
                <w:lang w:eastAsia="en-US"/>
              </w:rPr>
              <w:t xml:space="preserve"> </w:t>
            </w:r>
            <w:r>
              <w:rPr>
                <w:rFonts w:ascii="Times New Roman" w:hAnsi="Times New Roman"/>
                <w:bCs/>
                <w:sz w:val="24"/>
                <w:szCs w:val="24"/>
              </w:rPr>
              <w:t>Обязанности, задачи и функции руководителей и специалистов служб на предприятии в организации производственного контроля. Проверки соблюдения требований промышленной безопасности. Разработка и реализация мероприятий по устранению и предупреждению отступлений от требований промышленной безопасности. Обеспечение информационного взаимодействия контроля с государственными органами.</w:t>
            </w:r>
          </w:p>
        </w:tc>
        <w:tc>
          <w:tcPr>
            <w:tcW w:w="1984" w:type="dxa"/>
            <w:tcBorders>
              <w:top w:val="single" w:sz="4" w:space="0" w:color="000000"/>
              <w:left w:val="single" w:sz="4" w:space="0" w:color="000000"/>
              <w:bottom w:val="single" w:sz="4" w:space="0" w:color="000000"/>
            </w:tcBorders>
          </w:tcPr>
          <w:p w14:paraId="0D45D1FC" w14:textId="09517F16" w:rsidR="00A55A22" w:rsidRDefault="00710EDE"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A9558C8" w14:textId="77777777" w:rsidR="00A55A22" w:rsidRDefault="00A55A22" w:rsidP="0027747C">
            <w:pPr>
              <w:snapToGrid w:val="0"/>
              <w:spacing w:after="0" w:line="240" w:lineRule="auto"/>
              <w:rPr>
                <w:rFonts w:ascii="Times New Roman" w:hAnsi="Times New Roman"/>
                <w:bCs/>
                <w:sz w:val="24"/>
                <w:szCs w:val="24"/>
              </w:rPr>
            </w:pPr>
          </w:p>
        </w:tc>
      </w:tr>
      <w:tr w:rsidR="00A55A22" w14:paraId="76A415A9" w14:textId="77777777" w:rsidTr="0027747C">
        <w:trPr>
          <w:trHeight w:val="240"/>
        </w:trPr>
        <w:tc>
          <w:tcPr>
            <w:tcW w:w="2257" w:type="dxa"/>
            <w:vMerge/>
            <w:tcBorders>
              <w:top w:val="single" w:sz="4" w:space="0" w:color="000000"/>
              <w:left w:val="single" w:sz="4" w:space="0" w:color="000000"/>
              <w:bottom w:val="single" w:sz="4" w:space="0" w:color="000000"/>
            </w:tcBorders>
            <w:shd w:val="clear" w:color="auto" w:fill="auto"/>
          </w:tcPr>
          <w:p w14:paraId="513077FC"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4B77E14D"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510B303F"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546C298" w14:textId="77777777" w:rsidR="00A55A22" w:rsidRDefault="00A55A22" w:rsidP="0027747C">
            <w:pPr>
              <w:snapToGrid w:val="0"/>
              <w:spacing w:after="0" w:line="240" w:lineRule="auto"/>
              <w:rPr>
                <w:rFonts w:ascii="Times New Roman" w:hAnsi="Times New Roman"/>
                <w:bCs/>
                <w:sz w:val="24"/>
                <w:szCs w:val="24"/>
              </w:rPr>
            </w:pPr>
          </w:p>
        </w:tc>
      </w:tr>
      <w:tr w:rsidR="00A55A22" w14:paraId="142FD51C" w14:textId="77777777" w:rsidTr="0027747C">
        <w:trPr>
          <w:trHeight w:val="437"/>
        </w:trPr>
        <w:tc>
          <w:tcPr>
            <w:tcW w:w="2257" w:type="dxa"/>
            <w:vMerge/>
            <w:tcBorders>
              <w:top w:val="single" w:sz="4" w:space="0" w:color="000000"/>
              <w:left w:val="single" w:sz="4" w:space="0" w:color="000000"/>
              <w:bottom w:val="single" w:sz="4" w:space="0" w:color="000000"/>
            </w:tcBorders>
            <w:shd w:val="clear" w:color="auto" w:fill="auto"/>
          </w:tcPr>
          <w:p w14:paraId="0FDFE970"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1C0B16AD" w14:textId="77777777" w:rsidR="00A55A22" w:rsidRDefault="00A55A22" w:rsidP="0027747C">
            <w:pPr>
              <w:spacing w:after="0" w:line="240" w:lineRule="auto"/>
            </w:pPr>
            <w:r>
              <w:rPr>
                <w:rFonts w:ascii="Times New Roman" w:hAnsi="Times New Roman"/>
                <w:b/>
                <w:sz w:val="24"/>
                <w:szCs w:val="24"/>
              </w:rPr>
              <w:t>Практическое занятие №7 Порядок оформления предписания по охране труда и промышленной безопасности</w:t>
            </w:r>
          </w:p>
        </w:tc>
        <w:tc>
          <w:tcPr>
            <w:tcW w:w="1984" w:type="dxa"/>
            <w:tcBorders>
              <w:top w:val="single" w:sz="4" w:space="0" w:color="000000"/>
              <w:left w:val="single" w:sz="4" w:space="0" w:color="000000"/>
              <w:bottom w:val="single" w:sz="4" w:space="0" w:color="000000"/>
            </w:tcBorders>
          </w:tcPr>
          <w:p w14:paraId="7071AC08" w14:textId="5C1240E1"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3E1B028" w14:textId="77777777" w:rsidR="00A55A22" w:rsidRDefault="00A55A22" w:rsidP="0027747C">
            <w:pPr>
              <w:snapToGrid w:val="0"/>
              <w:spacing w:after="0" w:line="240" w:lineRule="auto"/>
              <w:rPr>
                <w:rFonts w:ascii="Times New Roman" w:hAnsi="Times New Roman"/>
                <w:bCs/>
                <w:sz w:val="24"/>
                <w:szCs w:val="24"/>
              </w:rPr>
            </w:pPr>
          </w:p>
        </w:tc>
      </w:tr>
      <w:tr w:rsidR="00A55A22" w14:paraId="6AAD4DCC" w14:textId="77777777" w:rsidTr="0027747C">
        <w:trPr>
          <w:trHeight w:val="279"/>
        </w:trPr>
        <w:tc>
          <w:tcPr>
            <w:tcW w:w="2257" w:type="dxa"/>
            <w:vMerge w:val="restart"/>
            <w:tcBorders>
              <w:top w:val="single" w:sz="4" w:space="0" w:color="000000"/>
              <w:left w:val="single" w:sz="4" w:space="0" w:color="000000"/>
              <w:bottom w:val="single" w:sz="4" w:space="0" w:color="000000"/>
            </w:tcBorders>
            <w:shd w:val="clear" w:color="auto" w:fill="auto"/>
          </w:tcPr>
          <w:p w14:paraId="0A0F6034" w14:textId="77777777" w:rsidR="00A55A22" w:rsidRDefault="00A55A22" w:rsidP="0027747C">
            <w:pPr>
              <w:spacing w:after="0" w:line="240" w:lineRule="auto"/>
            </w:pPr>
            <w:r>
              <w:rPr>
                <w:rFonts w:ascii="Times New Roman" w:hAnsi="Times New Roman"/>
                <w:b/>
                <w:sz w:val="24"/>
                <w:szCs w:val="24"/>
              </w:rPr>
              <w:t xml:space="preserve">Тема 5.4. Экспертиза промышленной безопасности. Лицензирование в области промышленной безопасности </w:t>
            </w:r>
          </w:p>
        </w:tc>
        <w:tc>
          <w:tcPr>
            <w:tcW w:w="7661" w:type="dxa"/>
            <w:tcBorders>
              <w:top w:val="single" w:sz="4" w:space="0" w:color="000000"/>
              <w:left w:val="single" w:sz="4" w:space="0" w:color="000000"/>
              <w:bottom w:val="single" w:sz="4" w:space="0" w:color="000000"/>
            </w:tcBorders>
            <w:shd w:val="clear" w:color="auto" w:fill="auto"/>
          </w:tcPr>
          <w:p w14:paraId="0AEA53E1"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5AA09FED"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2421FC" w14:textId="77777777" w:rsidR="00A55A22" w:rsidRDefault="00A55A22" w:rsidP="0027747C">
            <w:pPr>
              <w:spacing w:after="0" w:line="240" w:lineRule="auto"/>
            </w:pPr>
            <w:r>
              <w:rPr>
                <w:rFonts w:ascii="Times New Roman" w:hAnsi="Times New Roman"/>
                <w:bCs/>
                <w:sz w:val="24"/>
                <w:szCs w:val="24"/>
              </w:rPr>
              <w:t>ОК 01, ОК 04, ОК 07</w:t>
            </w:r>
          </w:p>
          <w:p w14:paraId="0838A70D" w14:textId="77777777" w:rsidR="00A55A22" w:rsidRDefault="00A55A22" w:rsidP="0027747C">
            <w:pPr>
              <w:spacing w:after="0" w:line="240" w:lineRule="auto"/>
            </w:pPr>
            <w:r>
              <w:rPr>
                <w:rFonts w:ascii="Times New Roman" w:hAnsi="Times New Roman"/>
                <w:bCs/>
                <w:sz w:val="24"/>
                <w:szCs w:val="24"/>
              </w:rPr>
              <w:t>ПК 1.1.-</w:t>
            </w:r>
          </w:p>
          <w:p w14:paraId="006D63C9" w14:textId="77777777" w:rsidR="00A55A22" w:rsidRDefault="00A55A22" w:rsidP="0027747C">
            <w:pPr>
              <w:spacing w:after="0" w:line="240" w:lineRule="auto"/>
            </w:pPr>
            <w:r>
              <w:rPr>
                <w:rFonts w:ascii="Times New Roman" w:hAnsi="Times New Roman"/>
                <w:bCs/>
                <w:sz w:val="24"/>
                <w:szCs w:val="24"/>
              </w:rPr>
              <w:t>ПК 1.3</w:t>
            </w:r>
          </w:p>
          <w:p w14:paraId="7F99C31F" w14:textId="77777777" w:rsidR="00A55A22" w:rsidRDefault="00A55A22" w:rsidP="0027747C">
            <w:pPr>
              <w:spacing w:after="0" w:line="240" w:lineRule="auto"/>
            </w:pPr>
            <w:r>
              <w:rPr>
                <w:rFonts w:ascii="Times New Roman" w:hAnsi="Times New Roman"/>
                <w:bCs/>
                <w:sz w:val="24"/>
                <w:szCs w:val="24"/>
              </w:rPr>
              <w:t>ПК 2.1-ПК 2.3</w:t>
            </w:r>
          </w:p>
          <w:p w14:paraId="48DF89CD" w14:textId="77777777" w:rsidR="00A55A22" w:rsidRDefault="00A55A22" w:rsidP="0027747C">
            <w:pPr>
              <w:spacing w:after="0" w:line="240" w:lineRule="auto"/>
            </w:pPr>
            <w:r>
              <w:rPr>
                <w:rFonts w:ascii="Times New Roman" w:hAnsi="Times New Roman"/>
                <w:bCs/>
                <w:sz w:val="24"/>
                <w:szCs w:val="24"/>
              </w:rPr>
              <w:t>ПК 3.1-ПК3.4</w:t>
            </w:r>
          </w:p>
          <w:p w14:paraId="42B6677F" w14:textId="77777777" w:rsidR="00A55A22" w:rsidRDefault="00A55A22" w:rsidP="0027747C">
            <w:pPr>
              <w:spacing w:after="0" w:line="240" w:lineRule="auto"/>
            </w:pPr>
            <w:r>
              <w:rPr>
                <w:rFonts w:ascii="Times New Roman" w:hAnsi="Times New Roman"/>
                <w:bCs/>
                <w:sz w:val="24"/>
                <w:szCs w:val="24"/>
              </w:rPr>
              <w:t>ПК 4.1</w:t>
            </w:r>
          </w:p>
        </w:tc>
      </w:tr>
      <w:tr w:rsidR="00A55A22" w14:paraId="4CA4B06C" w14:textId="77777777" w:rsidTr="0027747C">
        <w:trPr>
          <w:trHeight w:val="279"/>
        </w:trPr>
        <w:tc>
          <w:tcPr>
            <w:tcW w:w="2257" w:type="dxa"/>
            <w:vMerge/>
            <w:tcBorders>
              <w:top w:val="single" w:sz="4" w:space="0" w:color="000000"/>
              <w:left w:val="single" w:sz="4" w:space="0" w:color="000000"/>
              <w:bottom w:val="single" w:sz="4" w:space="0" w:color="000000"/>
            </w:tcBorders>
            <w:shd w:val="clear" w:color="auto" w:fill="auto"/>
          </w:tcPr>
          <w:p w14:paraId="158E8313" w14:textId="77777777" w:rsidR="00A55A22" w:rsidRDefault="00A55A22" w:rsidP="0027747C">
            <w:pPr>
              <w:spacing w:after="0" w:line="240" w:lineRule="auto"/>
              <w:rPr>
                <w:rFonts w:ascii="Times New Roman" w:hAnsi="Times New Roman"/>
                <w:b/>
                <w:sz w:val="24"/>
                <w:szCs w:val="24"/>
              </w:rPr>
            </w:pPr>
          </w:p>
        </w:tc>
        <w:tc>
          <w:tcPr>
            <w:tcW w:w="7661" w:type="dxa"/>
            <w:tcBorders>
              <w:top w:val="single" w:sz="4" w:space="0" w:color="000000"/>
              <w:left w:val="single" w:sz="4" w:space="0" w:color="000000"/>
              <w:bottom w:val="single" w:sz="4" w:space="0" w:color="000000"/>
            </w:tcBorders>
            <w:shd w:val="clear" w:color="auto" w:fill="auto"/>
          </w:tcPr>
          <w:p w14:paraId="17471BF7" w14:textId="77777777" w:rsidR="00A55A22" w:rsidRPr="0086411D" w:rsidRDefault="00A55A22" w:rsidP="0027747C">
            <w:pPr>
              <w:numPr>
                <w:ilvl w:val="0"/>
                <w:numId w:val="32"/>
              </w:numPr>
              <w:suppressAutoHyphens/>
              <w:spacing w:after="0" w:line="240" w:lineRule="auto"/>
              <w:ind w:left="0" w:firstLine="42"/>
              <w:contextualSpacing/>
            </w:pPr>
            <w:r>
              <w:rPr>
                <w:rFonts w:ascii="Times New Roman" w:hAnsi="Times New Roman"/>
                <w:bCs/>
                <w:sz w:val="24"/>
                <w:szCs w:val="24"/>
              </w:rPr>
              <w:t xml:space="preserve">Нормативные правовые акты, регламентирующие вопросы экспертизы промышленной безопасности. Объекты экспертизы. Виды экспертизы. Правила проведения экспертизы промышленной безопасности. Система аккредитации экспертных организаций. Цель, принципы и порядок осуществления экспертизы. Требования к оформлению заключения экспертизы. Порядок разработки и экспертизы декларации промышленной безопасности. </w:t>
            </w:r>
          </w:p>
        </w:tc>
        <w:tc>
          <w:tcPr>
            <w:tcW w:w="1984" w:type="dxa"/>
            <w:tcBorders>
              <w:top w:val="single" w:sz="4" w:space="0" w:color="000000"/>
              <w:left w:val="single" w:sz="4" w:space="0" w:color="000000"/>
              <w:bottom w:val="single" w:sz="4" w:space="0" w:color="000000"/>
            </w:tcBorders>
          </w:tcPr>
          <w:p w14:paraId="1E087EB7" w14:textId="07F97D88" w:rsidR="00A55A22" w:rsidRDefault="00710EDE" w:rsidP="0027747C">
            <w:pPr>
              <w:spacing w:after="0" w:line="240" w:lineRule="auto"/>
              <w:rPr>
                <w:rFonts w:ascii="Times New Roman" w:hAnsi="Times New Roman"/>
                <w:bCs/>
                <w:sz w:val="24"/>
                <w:szCs w:val="24"/>
              </w:rPr>
            </w:pPr>
            <w:r>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6F1FDDC" w14:textId="77777777" w:rsidR="00A55A22" w:rsidRDefault="00A55A22" w:rsidP="0027747C">
            <w:pPr>
              <w:spacing w:after="0" w:line="240" w:lineRule="auto"/>
              <w:rPr>
                <w:rFonts w:ascii="Times New Roman" w:hAnsi="Times New Roman"/>
                <w:bCs/>
                <w:sz w:val="24"/>
                <w:szCs w:val="24"/>
              </w:rPr>
            </w:pPr>
          </w:p>
        </w:tc>
      </w:tr>
      <w:tr w:rsidR="00A55A22" w14:paraId="376DFE72" w14:textId="77777777" w:rsidTr="0027747C">
        <w:trPr>
          <w:trHeight w:val="965"/>
        </w:trPr>
        <w:tc>
          <w:tcPr>
            <w:tcW w:w="2257" w:type="dxa"/>
            <w:vMerge/>
            <w:tcBorders>
              <w:top w:val="single" w:sz="4" w:space="0" w:color="000000"/>
              <w:left w:val="single" w:sz="4" w:space="0" w:color="000000"/>
              <w:bottom w:val="single" w:sz="4" w:space="0" w:color="000000"/>
            </w:tcBorders>
            <w:shd w:val="clear" w:color="auto" w:fill="auto"/>
          </w:tcPr>
          <w:p w14:paraId="6510EE5B"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vMerge w:val="restart"/>
            <w:tcBorders>
              <w:top w:val="single" w:sz="4" w:space="0" w:color="000000"/>
              <w:left w:val="single" w:sz="4" w:space="0" w:color="000000"/>
              <w:bottom w:val="single" w:sz="4" w:space="0" w:color="000000"/>
            </w:tcBorders>
            <w:shd w:val="clear" w:color="auto" w:fill="auto"/>
          </w:tcPr>
          <w:p w14:paraId="55951211" w14:textId="77777777" w:rsidR="00A55A22" w:rsidRPr="007B6145" w:rsidRDefault="00A55A22" w:rsidP="0027747C">
            <w:pPr>
              <w:numPr>
                <w:ilvl w:val="0"/>
                <w:numId w:val="32"/>
              </w:numPr>
              <w:suppressAutoHyphens/>
              <w:spacing w:after="0" w:line="240" w:lineRule="auto"/>
              <w:ind w:left="0" w:firstLine="0"/>
              <w:contextualSpacing/>
            </w:pPr>
            <w:r w:rsidRPr="007B6145">
              <w:rPr>
                <w:rFonts w:ascii="Times New Roman" w:hAnsi="Times New Roman"/>
                <w:bCs/>
                <w:sz w:val="24"/>
                <w:szCs w:val="24"/>
              </w:rPr>
              <w:t>Законодательные и иные нормативные правовые акты, регламентирующие требования промышленной безопасности к лицензированию отдельных видов деятельности. ФЗ "О лицензировании отдельных видов деятельности". Виды деятельности, на проведение которых выдается лицензия. Порядок условия выдачи лицензии. Принятие решения о предоставлении лицензии. Лицензионные требования и условия. Срок действия лицензии. Порядок контроля условий действия лицензий и применения санкций.</w:t>
            </w:r>
          </w:p>
        </w:tc>
        <w:tc>
          <w:tcPr>
            <w:tcW w:w="1984" w:type="dxa"/>
            <w:tcBorders>
              <w:top w:val="single" w:sz="4" w:space="0" w:color="000000"/>
              <w:left w:val="single" w:sz="4" w:space="0" w:color="000000"/>
              <w:bottom w:val="single" w:sz="4" w:space="0" w:color="000000"/>
            </w:tcBorders>
          </w:tcPr>
          <w:p w14:paraId="52E2FD6D" w14:textId="788991A1" w:rsidR="00A55A22" w:rsidRPr="007B6145" w:rsidRDefault="007B6145" w:rsidP="0027747C">
            <w:pPr>
              <w:snapToGrid w:val="0"/>
              <w:spacing w:after="0" w:line="240" w:lineRule="auto"/>
              <w:rPr>
                <w:rFonts w:ascii="Times New Roman" w:hAnsi="Times New Roman"/>
                <w:bCs/>
                <w:sz w:val="24"/>
                <w:szCs w:val="24"/>
              </w:rPr>
            </w:pPr>
            <w:r w:rsidRPr="007B6145">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692123F9" w14:textId="77777777" w:rsidR="00A55A22" w:rsidRDefault="00A55A22" w:rsidP="0027747C">
            <w:pPr>
              <w:snapToGrid w:val="0"/>
              <w:spacing w:after="0" w:line="240" w:lineRule="auto"/>
              <w:rPr>
                <w:rFonts w:ascii="Times New Roman" w:hAnsi="Times New Roman"/>
                <w:bCs/>
                <w:sz w:val="24"/>
                <w:szCs w:val="24"/>
              </w:rPr>
            </w:pPr>
          </w:p>
        </w:tc>
      </w:tr>
      <w:tr w:rsidR="00A55A22" w14:paraId="509502F8" w14:textId="77777777" w:rsidTr="0027747C">
        <w:trPr>
          <w:trHeight w:val="296"/>
        </w:trPr>
        <w:tc>
          <w:tcPr>
            <w:tcW w:w="2257" w:type="dxa"/>
            <w:vMerge/>
            <w:tcBorders>
              <w:top w:val="single" w:sz="4" w:space="0" w:color="000000"/>
              <w:left w:val="single" w:sz="4" w:space="0" w:color="000000"/>
              <w:bottom w:val="single" w:sz="4" w:space="0" w:color="000000"/>
            </w:tcBorders>
            <w:shd w:val="clear" w:color="auto" w:fill="auto"/>
          </w:tcPr>
          <w:p w14:paraId="11C71FFA"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vMerge/>
            <w:tcBorders>
              <w:top w:val="single" w:sz="4" w:space="0" w:color="000000"/>
              <w:left w:val="single" w:sz="4" w:space="0" w:color="000000"/>
              <w:bottom w:val="single" w:sz="4" w:space="0" w:color="000000"/>
            </w:tcBorders>
            <w:shd w:val="clear" w:color="auto" w:fill="auto"/>
          </w:tcPr>
          <w:p w14:paraId="1F227504" w14:textId="77777777" w:rsidR="00A55A22" w:rsidRPr="007B6145" w:rsidRDefault="00A55A22" w:rsidP="0027747C">
            <w:pPr>
              <w:snapToGrid w:val="0"/>
              <w:spacing w:after="0" w:line="240" w:lineRule="auto"/>
              <w:ind w:left="1080"/>
              <w:contextualSpacing/>
              <w:rPr>
                <w:rFonts w:ascii="Times New Roman" w:hAnsi="Times New Roman"/>
                <w:bCs/>
                <w:sz w:val="24"/>
                <w:szCs w:val="24"/>
              </w:rPr>
            </w:pPr>
          </w:p>
        </w:tc>
        <w:tc>
          <w:tcPr>
            <w:tcW w:w="1984" w:type="dxa"/>
            <w:tcBorders>
              <w:top w:val="single" w:sz="4" w:space="0" w:color="000000"/>
              <w:left w:val="single" w:sz="4" w:space="0" w:color="000000"/>
              <w:bottom w:val="single" w:sz="4" w:space="0" w:color="000000"/>
            </w:tcBorders>
          </w:tcPr>
          <w:p w14:paraId="07EFE0F7" w14:textId="50A4C479" w:rsidR="00A55A22" w:rsidRPr="007B6145" w:rsidRDefault="007B6145" w:rsidP="0027747C">
            <w:pPr>
              <w:snapToGrid w:val="0"/>
              <w:spacing w:after="0" w:line="240" w:lineRule="auto"/>
              <w:rPr>
                <w:rFonts w:ascii="Times New Roman" w:hAnsi="Times New Roman"/>
                <w:bCs/>
                <w:sz w:val="24"/>
                <w:szCs w:val="24"/>
              </w:rPr>
            </w:pPr>
            <w:r w:rsidRPr="007B6145">
              <w:rPr>
                <w:rFonts w:ascii="Times New Roman" w:hAnsi="Times New Roman"/>
                <w:bCs/>
                <w:sz w:val="24"/>
                <w:szCs w:val="24"/>
              </w:rPr>
              <w:t>2</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18961449" w14:textId="77777777" w:rsidR="00A55A22" w:rsidRDefault="00A55A22" w:rsidP="0027747C">
            <w:pPr>
              <w:snapToGrid w:val="0"/>
              <w:spacing w:after="0" w:line="240" w:lineRule="auto"/>
              <w:rPr>
                <w:rFonts w:ascii="Times New Roman" w:hAnsi="Times New Roman"/>
                <w:b/>
                <w:bCs/>
                <w:sz w:val="24"/>
                <w:szCs w:val="24"/>
              </w:rPr>
            </w:pPr>
          </w:p>
        </w:tc>
      </w:tr>
      <w:tr w:rsidR="00A55A22" w14:paraId="7DFC8049" w14:textId="77777777" w:rsidTr="0027747C">
        <w:trPr>
          <w:trHeight w:val="270"/>
        </w:trPr>
        <w:tc>
          <w:tcPr>
            <w:tcW w:w="2257" w:type="dxa"/>
            <w:vMerge/>
            <w:tcBorders>
              <w:top w:val="single" w:sz="4" w:space="0" w:color="000000"/>
              <w:left w:val="single" w:sz="4" w:space="0" w:color="000000"/>
              <w:bottom w:val="single" w:sz="4" w:space="0" w:color="000000"/>
            </w:tcBorders>
            <w:shd w:val="clear" w:color="auto" w:fill="auto"/>
          </w:tcPr>
          <w:p w14:paraId="7F9FC4BF"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2F4BDFBB"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0CD2C4A8"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CCF0B98" w14:textId="77777777" w:rsidR="00A55A22" w:rsidRDefault="00A55A22" w:rsidP="0027747C">
            <w:pPr>
              <w:snapToGrid w:val="0"/>
              <w:spacing w:after="0" w:line="240" w:lineRule="auto"/>
              <w:rPr>
                <w:rFonts w:ascii="Times New Roman" w:hAnsi="Times New Roman"/>
                <w:bCs/>
                <w:sz w:val="24"/>
                <w:szCs w:val="24"/>
              </w:rPr>
            </w:pPr>
          </w:p>
        </w:tc>
      </w:tr>
      <w:tr w:rsidR="00A55A22" w14:paraId="3C32F6F7" w14:textId="77777777" w:rsidTr="0027747C">
        <w:trPr>
          <w:trHeight w:val="210"/>
        </w:trPr>
        <w:tc>
          <w:tcPr>
            <w:tcW w:w="2257" w:type="dxa"/>
            <w:vMerge/>
            <w:tcBorders>
              <w:top w:val="single" w:sz="4" w:space="0" w:color="000000"/>
              <w:left w:val="single" w:sz="4" w:space="0" w:color="000000"/>
              <w:bottom w:val="single" w:sz="4" w:space="0" w:color="000000"/>
            </w:tcBorders>
            <w:shd w:val="clear" w:color="auto" w:fill="auto"/>
          </w:tcPr>
          <w:p w14:paraId="5AD267F4"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4EAEA29" w14:textId="77777777" w:rsidR="00A55A22" w:rsidRDefault="00A55A22" w:rsidP="0027747C">
            <w:pPr>
              <w:spacing w:after="0" w:line="240" w:lineRule="auto"/>
            </w:pPr>
            <w:r>
              <w:rPr>
                <w:rFonts w:ascii="Times New Roman" w:hAnsi="Times New Roman"/>
                <w:b/>
                <w:sz w:val="24"/>
                <w:szCs w:val="24"/>
              </w:rPr>
              <w:t>Практическое занятие №8 Лицензирование деятельности по проведению экспертизы промышленной безопасности</w:t>
            </w:r>
          </w:p>
        </w:tc>
        <w:tc>
          <w:tcPr>
            <w:tcW w:w="1984" w:type="dxa"/>
            <w:tcBorders>
              <w:top w:val="single" w:sz="4" w:space="0" w:color="000000"/>
              <w:left w:val="single" w:sz="4" w:space="0" w:color="000000"/>
              <w:bottom w:val="single" w:sz="4" w:space="0" w:color="000000"/>
            </w:tcBorders>
          </w:tcPr>
          <w:p w14:paraId="5325FDA9"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3812345" w14:textId="77777777" w:rsidR="00A55A22" w:rsidRDefault="00A55A22" w:rsidP="0027747C">
            <w:pPr>
              <w:snapToGrid w:val="0"/>
              <w:spacing w:after="0" w:line="240" w:lineRule="auto"/>
              <w:rPr>
                <w:rFonts w:ascii="Times New Roman" w:hAnsi="Times New Roman"/>
                <w:bCs/>
                <w:sz w:val="24"/>
                <w:szCs w:val="24"/>
              </w:rPr>
            </w:pPr>
          </w:p>
        </w:tc>
      </w:tr>
      <w:tr w:rsidR="00A55A22" w14:paraId="680B0CF2" w14:textId="77777777" w:rsidTr="0027747C">
        <w:trPr>
          <w:trHeight w:val="277"/>
        </w:trPr>
        <w:tc>
          <w:tcPr>
            <w:tcW w:w="2257" w:type="dxa"/>
            <w:vMerge w:val="restart"/>
            <w:tcBorders>
              <w:top w:val="single" w:sz="4" w:space="0" w:color="000000"/>
              <w:left w:val="single" w:sz="4" w:space="0" w:color="000000"/>
              <w:bottom w:val="single" w:sz="4" w:space="0" w:color="000000"/>
            </w:tcBorders>
            <w:shd w:val="clear" w:color="auto" w:fill="auto"/>
          </w:tcPr>
          <w:p w14:paraId="0A3946F6" w14:textId="77777777" w:rsidR="00A55A22" w:rsidRDefault="00A55A22" w:rsidP="0027747C">
            <w:pPr>
              <w:spacing w:after="0" w:line="240" w:lineRule="auto"/>
            </w:pPr>
            <w:r>
              <w:rPr>
                <w:rFonts w:ascii="Times New Roman" w:hAnsi="Times New Roman"/>
                <w:b/>
                <w:sz w:val="24"/>
                <w:szCs w:val="24"/>
              </w:rPr>
              <w:t>Тема 5.5. Регистрация опасных производственных объектов</w:t>
            </w:r>
          </w:p>
        </w:tc>
        <w:tc>
          <w:tcPr>
            <w:tcW w:w="7661" w:type="dxa"/>
            <w:tcBorders>
              <w:top w:val="single" w:sz="4" w:space="0" w:color="000000"/>
              <w:left w:val="single" w:sz="4" w:space="0" w:color="000000"/>
              <w:bottom w:val="single" w:sz="4" w:space="0" w:color="000000"/>
            </w:tcBorders>
            <w:shd w:val="clear" w:color="auto" w:fill="auto"/>
          </w:tcPr>
          <w:p w14:paraId="52640E0D" w14:textId="77777777" w:rsidR="00A55A22" w:rsidRDefault="00A55A22" w:rsidP="0027747C">
            <w:pPr>
              <w:spacing w:after="0" w:line="240" w:lineRule="auto"/>
            </w:pPr>
            <w:r>
              <w:rPr>
                <w:rFonts w:ascii="Times New Roman" w:eastAsia="Calibri" w:hAnsi="Times New Roman"/>
                <w:b/>
                <w:bCs/>
                <w:sz w:val="24"/>
                <w:szCs w:val="24"/>
                <w:lang w:eastAsia="en-US"/>
              </w:rPr>
              <w:t xml:space="preserve">Содержание </w:t>
            </w:r>
          </w:p>
        </w:tc>
        <w:tc>
          <w:tcPr>
            <w:tcW w:w="1984" w:type="dxa"/>
            <w:tcBorders>
              <w:top w:val="single" w:sz="4" w:space="0" w:color="000000"/>
              <w:left w:val="single" w:sz="4" w:space="0" w:color="000000"/>
              <w:bottom w:val="single" w:sz="4" w:space="0" w:color="000000"/>
            </w:tcBorders>
          </w:tcPr>
          <w:p w14:paraId="637BFBE3"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67B1446" w14:textId="77777777" w:rsidR="00A55A22" w:rsidRDefault="00A55A22" w:rsidP="0027747C">
            <w:pPr>
              <w:spacing w:after="0" w:line="240" w:lineRule="auto"/>
            </w:pPr>
            <w:r>
              <w:rPr>
                <w:rFonts w:ascii="Times New Roman" w:hAnsi="Times New Roman"/>
                <w:bCs/>
                <w:sz w:val="24"/>
                <w:szCs w:val="24"/>
              </w:rPr>
              <w:t>ОК 01, ОК 04, ОК 07</w:t>
            </w:r>
          </w:p>
          <w:p w14:paraId="5AC58EFB" w14:textId="77777777" w:rsidR="00A55A22" w:rsidRDefault="00A55A22" w:rsidP="0027747C">
            <w:pPr>
              <w:spacing w:after="0" w:line="240" w:lineRule="auto"/>
            </w:pPr>
            <w:r>
              <w:rPr>
                <w:rFonts w:ascii="Times New Roman" w:hAnsi="Times New Roman"/>
                <w:bCs/>
                <w:sz w:val="24"/>
                <w:szCs w:val="24"/>
              </w:rPr>
              <w:t>ПК 1.1, ПК 1.2, ПК 1.4</w:t>
            </w:r>
          </w:p>
        </w:tc>
      </w:tr>
      <w:tr w:rsidR="00A55A22" w14:paraId="64D528A7" w14:textId="77777777" w:rsidTr="0027747C">
        <w:trPr>
          <w:trHeight w:val="1779"/>
        </w:trPr>
        <w:tc>
          <w:tcPr>
            <w:tcW w:w="2257" w:type="dxa"/>
            <w:vMerge/>
            <w:tcBorders>
              <w:top w:val="single" w:sz="4" w:space="0" w:color="000000"/>
              <w:left w:val="single" w:sz="4" w:space="0" w:color="000000"/>
              <w:bottom w:val="single" w:sz="4" w:space="0" w:color="000000"/>
            </w:tcBorders>
            <w:shd w:val="clear" w:color="auto" w:fill="auto"/>
          </w:tcPr>
          <w:p w14:paraId="0AFC90FC"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1652CAB2" w14:textId="77777777" w:rsidR="00A55A22" w:rsidRDefault="00A55A22" w:rsidP="0027747C">
            <w:pPr>
              <w:spacing w:after="0" w:line="240" w:lineRule="auto"/>
              <w:contextualSpacing/>
            </w:pPr>
            <w:r>
              <w:rPr>
                <w:rFonts w:ascii="Times New Roman" w:hAnsi="Times New Roman"/>
                <w:bCs/>
                <w:sz w:val="24"/>
                <w:szCs w:val="24"/>
              </w:rPr>
              <w:t>1. Критерии отнесения объектов к категории опасных производственных объектов. Нормативные документы по регистрации производственных объектов в государственном реестре. Требования к организациям, эксплуатирующие опасные производственные объекты, в части регистрации объектов в государственном реестре. Идентификация опасных производственных объектов для их регистрации в государственном реестре. Требования к регистрации объектов. Положение о регистрации объектов в государственном реестре опасных производственных объектов и ведении государственного реестра.</w:t>
            </w:r>
          </w:p>
        </w:tc>
        <w:tc>
          <w:tcPr>
            <w:tcW w:w="1984" w:type="dxa"/>
            <w:tcBorders>
              <w:top w:val="single" w:sz="4" w:space="0" w:color="000000"/>
              <w:left w:val="single" w:sz="4" w:space="0" w:color="000000"/>
              <w:bottom w:val="single" w:sz="4" w:space="0" w:color="000000"/>
            </w:tcBorders>
          </w:tcPr>
          <w:p w14:paraId="0136DC85" w14:textId="1125F736"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4</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30B6833B" w14:textId="77777777" w:rsidR="00A55A22" w:rsidRDefault="00A55A22" w:rsidP="0027747C">
            <w:pPr>
              <w:snapToGrid w:val="0"/>
              <w:spacing w:after="0" w:line="240" w:lineRule="auto"/>
              <w:rPr>
                <w:rFonts w:ascii="Times New Roman" w:hAnsi="Times New Roman"/>
                <w:bCs/>
                <w:sz w:val="24"/>
                <w:szCs w:val="24"/>
              </w:rPr>
            </w:pPr>
          </w:p>
        </w:tc>
      </w:tr>
      <w:tr w:rsidR="00A55A22" w14:paraId="783B5417" w14:textId="77777777" w:rsidTr="0027747C">
        <w:trPr>
          <w:trHeight w:val="240"/>
        </w:trPr>
        <w:tc>
          <w:tcPr>
            <w:tcW w:w="2257" w:type="dxa"/>
            <w:vMerge w:val="restart"/>
            <w:tcBorders>
              <w:top w:val="single" w:sz="4" w:space="0" w:color="000000"/>
              <w:left w:val="single" w:sz="4" w:space="0" w:color="000000"/>
              <w:bottom w:val="single" w:sz="4" w:space="0" w:color="000000"/>
            </w:tcBorders>
            <w:shd w:val="clear" w:color="auto" w:fill="auto"/>
          </w:tcPr>
          <w:p w14:paraId="6085792D" w14:textId="77777777" w:rsidR="00A55A22" w:rsidRDefault="00A55A22" w:rsidP="0027747C">
            <w:pPr>
              <w:spacing w:after="0" w:line="240" w:lineRule="auto"/>
            </w:pPr>
            <w:r>
              <w:rPr>
                <w:rFonts w:ascii="Times New Roman" w:hAnsi="Times New Roman"/>
                <w:b/>
                <w:sz w:val="24"/>
                <w:szCs w:val="24"/>
              </w:rPr>
              <w:t xml:space="preserve">Тема 5.6. Декларирование </w:t>
            </w:r>
            <w:r>
              <w:rPr>
                <w:rFonts w:ascii="Times New Roman" w:hAnsi="Times New Roman"/>
                <w:b/>
                <w:sz w:val="24"/>
                <w:szCs w:val="24"/>
              </w:rPr>
              <w:lastRenderedPageBreak/>
              <w:t>промышленной безопасности</w:t>
            </w:r>
          </w:p>
        </w:tc>
        <w:tc>
          <w:tcPr>
            <w:tcW w:w="7661" w:type="dxa"/>
            <w:tcBorders>
              <w:top w:val="single" w:sz="4" w:space="0" w:color="000000"/>
              <w:left w:val="single" w:sz="4" w:space="0" w:color="000000"/>
              <w:bottom w:val="single" w:sz="4" w:space="0" w:color="000000"/>
            </w:tcBorders>
            <w:shd w:val="clear" w:color="auto" w:fill="auto"/>
          </w:tcPr>
          <w:p w14:paraId="7B86A815" w14:textId="77777777" w:rsidR="00A55A22" w:rsidRDefault="00A55A22" w:rsidP="0027747C">
            <w:pPr>
              <w:spacing w:after="0" w:line="240" w:lineRule="auto"/>
            </w:pPr>
            <w:r>
              <w:rPr>
                <w:rFonts w:ascii="Times New Roman" w:eastAsia="Calibri" w:hAnsi="Times New Roman"/>
                <w:b/>
                <w:bCs/>
                <w:sz w:val="24"/>
                <w:szCs w:val="24"/>
                <w:lang w:eastAsia="en-US"/>
              </w:rPr>
              <w:lastRenderedPageBreak/>
              <w:t xml:space="preserve">Содержание </w:t>
            </w:r>
          </w:p>
        </w:tc>
        <w:tc>
          <w:tcPr>
            <w:tcW w:w="1984" w:type="dxa"/>
            <w:tcBorders>
              <w:top w:val="single" w:sz="4" w:space="0" w:color="000000"/>
              <w:left w:val="single" w:sz="4" w:space="0" w:color="000000"/>
              <w:bottom w:val="single" w:sz="4" w:space="0" w:color="000000"/>
            </w:tcBorders>
          </w:tcPr>
          <w:p w14:paraId="77EB2DAE"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4445663" w14:textId="77777777" w:rsidR="00A55A22" w:rsidRDefault="00A55A22" w:rsidP="0027747C">
            <w:pPr>
              <w:spacing w:after="0" w:line="240" w:lineRule="auto"/>
            </w:pPr>
            <w:r>
              <w:rPr>
                <w:rFonts w:ascii="Times New Roman" w:hAnsi="Times New Roman"/>
                <w:bCs/>
                <w:sz w:val="24"/>
                <w:szCs w:val="24"/>
              </w:rPr>
              <w:t>ОК 01, ОК 04, ОК 07</w:t>
            </w:r>
          </w:p>
          <w:p w14:paraId="1CB2D647" w14:textId="77777777" w:rsidR="00A55A22" w:rsidRDefault="00A55A22" w:rsidP="0027747C">
            <w:pPr>
              <w:spacing w:after="0" w:line="240" w:lineRule="auto"/>
            </w:pPr>
            <w:r>
              <w:rPr>
                <w:rFonts w:ascii="Times New Roman" w:hAnsi="Times New Roman"/>
                <w:bCs/>
                <w:sz w:val="24"/>
                <w:szCs w:val="24"/>
              </w:rPr>
              <w:t>ПК 1.1.-</w:t>
            </w:r>
          </w:p>
          <w:p w14:paraId="13D3321E" w14:textId="77777777" w:rsidR="00A55A22" w:rsidRDefault="00A55A22" w:rsidP="0027747C">
            <w:pPr>
              <w:spacing w:after="0" w:line="240" w:lineRule="auto"/>
            </w:pPr>
            <w:r>
              <w:rPr>
                <w:rFonts w:ascii="Times New Roman" w:hAnsi="Times New Roman"/>
                <w:bCs/>
                <w:sz w:val="24"/>
                <w:szCs w:val="24"/>
              </w:rPr>
              <w:t>ПК 1.3</w:t>
            </w:r>
          </w:p>
          <w:p w14:paraId="283677F3" w14:textId="77777777" w:rsidR="00A55A22" w:rsidRDefault="00A55A22" w:rsidP="0027747C">
            <w:pPr>
              <w:spacing w:after="0" w:line="240" w:lineRule="auto"/>
            </w:pPr>
            <w:r>
              <w:rPr>
                <w:rFonts w:ascii="Times New Roman" w:hAnsi="Times New Roman"/>
                <w:bCs/>
                <w:sz w:val="24"/>
                <w:szCs w:val="24"/>
              </w:rPr>
              <w:lastRenderedPageBreak/>
              <w:t>ПК 2.1-ПК 2.3</w:t>
            </w:r>
          </w:p>
          <w:p w14:paraId="4CA470F4" w14:textId="77777777" w:rsidR="00A55A22" w:rsidRDefault="00A55A22" w:rsidP="0027747C">
            <w:pPr>
              <w:spacing w:after="0" w:line="240" w:lineRule="auto"/>
            </w:pPr>
            <w:r>
              <w:rPr>
                <w:rFonts w:ascii="Times New Roman" w:hAnsi="Times New Roman"/>
                <w:bCs/>
                <w:sz w:val="24"/>
                <w:szCs w:val="24"/>
              </w:rPr>
              <w:t>ПК 3.1-ПК3.4</w:t>
            </w:r>
          </w:p>
          <w:p w14:paraId="5B8E2C03" w14:textId="77777777" w:rsidR="00A55A22" w:rsidRDefault="00A55A22" w:rsidP="0027747C">
            <w:pPr>
              <w:spacing w:after="0" w:line="240" w:lineRule="auto"/>
            </w:pPr>
            <w:r>
              <w:rPr>
                <w:rFonts w:ascii="Times New Roman" w:hAnsi="Times New Roman"/>
                <w:bCs/>
                <w:sz w:val="24"/>
                <w:szCs w:val="24"/>
              </w:rPr>
              <w:t>ПК 4.1</w:t>
            </w:r>
          </w:p>
        </w:tc>
      </w:tr>
      <w:tr w:rsidR="00A55A22" w14:paraId="5C62829A" w14:textId="77777777" w:rsidTr="0027747C">
        <w:trPr>
          <w:trHeight w:val="395"/>
        </w:trPr>
        <w:tc>
          <w:tcPr>
            <w:tcW w:w="2257" w:type="dxa"/>
            <w:vMerge/>
            <w:tcBorders>
              <w:top w:val="single" w:sz="4" w:space="0" w:color="000000"/>
              <w:left w:val="single" w:sz="4" w:space="0" w:color="000000"/>
              <w:bottom w:val="single" w:sz="4" w:space="0" w:color="000000"/>
            </w:tcBorders>
            <w:shd w:val="clear" w:color="auto" w:fill="auto"/>
          </w:tcPr>
          <w:p w14:paraId="1715F0DE"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FC62786" w14:textId="77777777" w:rsidR="00A55A22" w:rsidRDefault="00A55A22" w:rsidP="0027747C">
            <w:pPr>
              <w:spacing w:after="0" w:line="240" w:lineRule="auto"/>
              <w:contextualSpacing/>
            </w:pPr>
            <w:r>
              <w:rPr>
                <w:rFonts w:ascii="Times New Roman" w:hAnsi="Times New Roman"/>
                <w:bCs/>
                <w:sz w:val="24"/>
                <w:szCs w:val="24"/>
              </w:rPr>
              <w:t>1. Разработка декларации промышленной безопасности. Структура декларации. Требования к предоставлению декларации.</w:t>
            </w:r>
          </w:p>
        </w:tc>
        <w:tc>
          <w:tcPr>
            <w:tcW w:w="1984" w:type="dxa"/>
            <w:tcBorders>
              <w:top w:val="single" w:sz="4" w:space="0" w:color="000000"/>
              <w:left w:val="single" w:sz="4" w:space="0" w:color="000000"/>
              <w:bottom w:val="single" w:sz="4" w:space="0" w:color="000000"/>
            </w:tcBorders>
          </w:tcPr>
          <w:p w14:paraId="2FE72655" w14:textId="674D5DE3"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4</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1B65EDF" w14:textId="77777777" w:rsidR="00A55A22" w:rsidRDefault="00A55A22" w:rsidP="0027747C">
            <w:pPr>
              <w:snapToGrid w:val="0"/>
              <w:spacing w:after="0" w:line="240" w:lineRule="auto"/>
              <w:rPr>
                <w:rFonts w:ascii="Times New Roman" w:hAnsi="Times New Roman"/>
                <w:bCs/>
                <w:sz w:val="24"/>
                <w:szCs w:val="24"/>
              </w:rPr>
            </w:pPr>
          </w:p>
        </w:tc>
      </w:tr>
      <w:tr w:rsidR="00A55A22" w14:paraId="7E734332" w14:textId="77777777" w:rsidTr="0027747C">
        <w:trPr>
          <w:trHeight w:val="418"/>
        </w:trPr>
        <w:tc>
          <w:tcPr>
            <w:tcW w:w="2257" w:type="dxa"/>
            <w:vMerge w:val="restart"/>
            <w:tcBorders>
              <w:top w:val="single" w:sz="4" w:space="0" w:color="000000"/>
              <w:left w:val="single" w:sz="4" w:space="0" w:color="000000"/>
              <w:bottom w:val="single" w:sz="4" w:space="0" w:color="000000"/>
            </w:tcBorders>
            <w:shd w:val="clear" w:color="auto" w:fill="auto"/>
          </w:tcPr>
          <w:p w14:paraId="4A3935DF" w14:textId="77777777" w:rsidR="00A55A22" w:rsidRDefault="00A55A22" w:rsidP="0027747C">
            <w:pPr>
              <w:spacing w:after="0" w:line="240" w:lineRule="auto"/>
            </w:pPr>
            <w:r>
              <w:rPr>
                <w:rFonts w:ascii="Times New Roman" w:hAnsi="Times New Roman"/>
                <w:b/>
                <w:sz w:val="24"/>
                <w:szCs w:val="24"/>
              </w:rPr>
              <w:t>Тема 5.7. Страхование опасных производственных объектов</w:t>
            </w:r>
          </w:p>
        </w:tc>
        <w:tc>
          <w:tcPr>
            <w:tcW w:w="7661" w:type="dxa"/>
            <w:tcBorders>
              <w:top w:val="single" w:sz="4" w:space="0" w:color="000000"/>
              <w:left w:val="single" w:sz="4" w:space="0" w:color="000000"/>
              <w:bottom w:val="single" w:sz="4" w:space="0" w:color="000000"/>
            </w:tcBorders>
            <w:shd w:val="clear" w:color="auto" w:fill="auto"/>
          </w:tcPr>
          <w:p w14:paraId="0FD48362"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66C0F222"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315F0A6" w14:textId="77777777" w:rsidR="00A55A22" w:rsidRDefault="00A55A22" w:rsidP="0027747C">
            <w:pPr>
              <w:spacing w:after="0" w:line="240" w:lineRule="auto"/>
            </w:pPr>
            <w:r>
              <w:rPr>
                <w:rFonts w:ascii="Times New Roman" w:hAnsi="Times New Roman"/>
                <w:bCs/>
                <w:sz w:val="24"/>
                <w:szCs w:val="24"/>
              </w:rPr>
              <w:t>ОК 01, ОК 04, ОК 07</w:t>
            </w:r>
          </w:p>
          <w:p w14:paraId="4BBDD22B" w14:textId="77777777" w:rsidR="00A55A22" w:rsidRDefault="00A55A22" w:rsidP="0027747C">
            <w:pPr>
              <w:spacing w:after="0" w:line="240" w:lineRule="auto"/>
            </w:pPr>
            <w:r>
              <w:rPr>
                <w:rFonts w:ascii="Times New Roman" w:hAnsi="Times New Roman"/>
                <w:bCs/>
                <w:sz w:val="24"/>
                <w:szCs w:val="24"/>
              </w:rPr>
              <w:t>ПК 1.1.-</w:t>
            </w:r>
          </w:p>
          <w:p w14:paraId="4C34887F" w14:textId="77777777" w:rsidR="00A55A22" w:rsidRDefault="00A55A22" w:rsidP="0027747C">
            <w:pPr>
              <w:spacing w:after="0" w:line="240" w:lineRule="auto"/>
            </w:pPr>
            <w:r>
              <w:rPr>
                <w:rFonts w:ascii="Times New Roman" w:hAnsi="Times New Roman"/>
                <w:bCs/>
                <w:sz w:val="24"/>
                <w:szCs w:val="24"/>
              </w:rPr>
              <w:t>ПК 1.3</w:t>
            </w:r>
          </w:p>
          <w:p w14:paraId="166557EA" w14:textId="77777777" w:rsidR="00A55A22" w:rsidRDefault="00A55A22" w:rsidP="0027747C">
            <w:pPr>
              <w:spacing w:after="0" w:line="240" w:lineRule="auto"/>
            </w:pPr>
            <w:r>
              <w:rPr>
                <w:rFonts w:ascii="Times New Roman" w:hAnsi="Times New Roman"/>
                <w:bCs/>
                <w:sz w:val="24"/>
                <w:szCs w:val="24"/>
              </w:rPr>
              <w:t>ПК 2.1-ПК 2.3</w:t>
            </w:r>
          </w:p>
          <w:p w14:paraId="48EA7570" w14:textId="77777777" w:rsidR="00A55A22" w:rsidRDefault="00A55A22" w:rsidP="0027747C">
            <w:pPr>
              <w:spacing w:after="0" w:line="240" w:lineRule="auto"/>
            </w:pPr>
            <w:r>
              <w:rPr>
                <w:rFonts w:ascii="Times New Roman" w:hAnsi="Times New Roman"/>
                <w:bCs/>
                <w:sz w:val="24"/>
                <w:szCs w:val="24"/>
              </w:rPr>
              <w:t>ПК 3.1-ПК3.4</w:t>
            </w:r>
          </w:p>
          <w:p w14:paraId="65A823D3" w14:textId="77777777" w:rsidR="00A55A22" w:rsidRDefault="00A55A22" w:rsidP="0027747C">
            <w:pPr>
              <w:spacing w:after="0" w:line="240" w:lineRule="auto"/>
            </w:pPr>
            <w:r>
              <w:rPr>
                <w:rFonts w:ascii="Times New Roman" w:hAnsi="Times New Roman"/>
                <w:bCs/>
                <w:sz w:val="24"/>
                <w:szCs w:val="24"/>
              </w:rPr>
              <w:t>ПК 4.1</w:t>
            </w:r>
          </w:p>
        </w:tc>
      </w:tr>
      <w:tr w:rsidR="00A55A22" w14:paraId="2EDE8140" w14:textId="77777777" w:rsidTr="0027747C">
        <w:trPr>
          <w:trHeight w:val="765"/>
        </w:trPr>
        <w:tc>
          <w:tcPr>
            <w:tcW w:w="2257" w:type="dxa"/>
            <w:vMerge/>
            <w:tcBorders>
              <w:top w:val="single" w:sz="4" w:space="0" w:color="000000"/>
              <w:left w:val="single" w:sz="4" w:space="0" w:color="000000"/>
              <w:bottom w:val="single" w:sz="4" w:space="0" w:color="000000"/>
            </w:tcBorders>
            <w:shd w:val="clear" w:color="auto" w:fill="auto"/>
          </w:tcPr>
          <w:p w14:paraId="26E5C46F"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7ADA61F" w14:textId="77777777" w:rsidR="00A55A22" w:rsidRDefault="00A55A22" w:rsidP="0027747C">
            <w:pPr>
              <w:spacing w:after="0" w:line="240" w:lineRule="auto"/>
              <w:contextualSpacing/>
            </w:pPr>
            <w:r>
              <w:rPr>
                <w:rFonts w:ascii="Times New Roman" w:hAnsi="Times New Roman"/>
                <w:bCs/>
                <w:sz w:val="24"/>
                <w:szCs w:val="24"/>
              </w:rPr>
              <w:t>1. Виды страхования. Обязательное страхование гражданской ответственности за причинение вреда при эксплуатации опасного производственного объекта.</w:t>
            </w:r>
          </w:p>
        </w:tc>
        <w:tc>
          <w:tcPr>
            <w:tcW w:w="1984" w:type="dxa"/>
            <w:tcBorders>
              <w:top w:val="single" w:sz="4" w:space="0" w:color="000000"/>
              <w:left w:val="single" w:sz="4" w:space="0" w:color="000000"/>
              <w:bottom w:val="single" w:sz="4" w:space="0" w:color="000000"/>
            </w:tcBorders>
          </w:tcPr>
          <w:p w14:paraId="3BCADE43" w14:textId="675CFA37"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4</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0BD7280" w14:textId="77777777" w:rsidR="00A55A22" w:rsidRDefault="00A55A22" w:rsidP="0027747C">
            <w:pPr>
              <w:snapToGrid w:val="0"/>
              <w:spacing w:after="0" w:line="240" w:lineRule="auto"/>
              <w:rPr>
                <w:rFonts w:ascii="Times New Roman" w:hAnsi="Times New Roman"/>
                <w:bCs/>
                <w:sz w:val="24"/>
                <w:szCs w:val="24"/>
              </w:rPr>
            </w:pPr>
          </w:p>
        </w:tc>
      </w:tr>
      <w:tr w:rsidR="00A55A22" w14:paraId="7FF8F895" w14:textId="77777777" w:rsidTr="0027747C">
        <w:trPr>
          <w:trHeight w:val="210"/>
        </w:trPr>
        <w:tc>
          <w:tcPr>
            <w:tcW w:w="2257" w:type="dxa"/>
            <w:vMerge w:val="restart"/>
            <w:tcBorders>
              <w:top w:val="single" w:sz="4" w:space="0" w:color="000000"/>
              <w:left w:val="single" w:sz="4" w:space="0" w:color="000000"/>
              <w:bottom w:val="single" w:sz="4" w:space="0" w:color="000000"/>
            </w:tcBorders>
            <w:shd w:val="clear" w:color="auto" w:fill="auto"/>
          </w:tcPr>
          <w:p w14:paraId="29114BB1" w14:textId="77777777" w:rsidR="00A55A22" w:rsidRDefault="00A55A22" w:rsidP="0027747C">
            <w:pPr>
              <w:spacing w:after="0" w:line="240" w:lineRule="auto"/>
            </w:pPr>
            <w:r>
              <w:rPr>
                <w:rFonts w:ascii="Times New Roman" w:hAnsi="Times New Roman"/>
                <w:b/>
                <w:sz w:val="24"/>
                <w:szCs w:val="24"/>
              </w:rPr>
              <w:t>Тема 5. 8. Требования к техническим устройствам, применяемым на опасном производственном объекте. Сертификация оборудования</w:t>
            </w:r>
          </w:p>
        </w:tc>
        <w:tc>
          <w:tcPr>
            <w:tcW w:w="7661" w:type="dxa"/>
            <w:tcBorders>
              <w:top w:val="single" w:sz="4" w:space="0" w:color="000000"/>
              <w:left w:val="single" w:sz="4" w:space="0" w:color="000000"/>
              <w:bottom w:val="single" w:sz="4" w:space="0" w:color="000000"/>
            </w:tcBorders>
            <w:shd w:val="clear" w:color="auto" w:fill="auto"/>
          </w:tcPr>
          <w:p w14:paraId="17919E2B"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486D9B6E"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FF0B390" w14:textId="77777777" w:rsidR="00A55A22" w:rsidRDefault="00A55A22" w:rsidP="0027747C">
            <w:pPr>
              <w:spacing w:after="0" w:line="240" w:lineRule="auto"/>
            </w:pPr>
            <w:r>
              <w:rPr>
                <w:rFonts w:ascii="Times New Roman" w:hAnsi="Times New Roman"/>
                <w:bCs/>
                <w:sz w:val="24"/>
                <w:szCs w:val="24"/>
              </w:rPr>
              <w:t>ОК 01, ОК 04, ОК 07</w:t>
            </w:r>
          </w:p>
          <w:p w14:paraId="402564AB" w14:textId="77777777" w:rsidR="00A55A22" w:rsidRDefault="00A55A22" w:rsidP="0027747C">
            <w:pPr>
              <w:spacing w:after="0" w:line="240" w:lineRule="auto"/>
            </w:pPr>
            <w:r>
              <w:rPr>
                <w:rFonts w:ascii="Times New Roman" w:hAnsi="Times New Roman"/>
                <w:bCs/>
                <w:sz w:val="24"/>
                <w:szCs w:val="24"/>
              </w:rPr>
              <w:t>ПК 1.1.-</w:t>
            </w:r>
          </w:p>
          <w:p w14:paraId="7593C74A" w14:textId="77777777" w:rsidR="00A55A22" w:rsidRDefault="00A55A22" w:rsidP="0027747C">
            <w:pPr>
              <w:spacing w:after="0" w:line="240" w:lineRule="auto"/>
            </w:pPr>
            <w:r>
              <w:rPr>
                <w:rFonts w:ascii="Times New Roman" w:hAnsi="Times New Roman"/>
                <w:bCs/>
                <w:sz w:val="24"/>
                <w:szCs w:val="24"/>
              </w:rPr>
              <w:t>ПК 1.3</w:t>
            </w:r>
          </w:p>
          <w:p w14:paraId="4151538D" w14:textId="77777777" w:rsidR="00A55A22" w:rsidRDefault="00A55A22" w:rsidP="0027747C">
            <w:pPr>
              <w:spacing w:after="0" w:line="240" w:lineRule="auto"/>
            </w:pPr>
            <w:r>
              <w:rPr>
                <w:rFonts w:ascii="Times New Roman" w:hAnsi="Times New Roman"/>
                <w:bCs/>
                <w:sz w:val="24"/>
                <w:szCs w:val="24"/>
              </w:rPr>
              <w:t>ПК 2.1-ПК 2.3</w:t>
            </w:r>
          </w:p>
          <w:p w14:paraId="67FF10D3" w14:textId="77777777" w:rsidR="00A55A22" w:rsidRDefault="00A55A22" w:rsidP="0027747C">
            <w:pPr>
              <w:spacing w:after="0" w:line="240" w:lineRule="auto"/>
            </w:pPr>
            <w:r>
              <w:rPr>
                <w:rFonts w:ascii="Times New Roman" w:hAnsi="Times New Roman"/>
                <w:bCs/>
                <w:sz w:val="24"/>
                <w:szCs w:val="24"/>
              </w:rPr>
              <w:t>ПК 3.1-ПК3.4</w:t>
            </w:r>
          </w:p>
          <w:p w14:paraId="3F356F3B" w14:textId="77777777" w:rsidR="00A55A22" w:rsidRDefault="00A55A22" w:rsidP="0027747C">
            <w:pPr>
              <w:spacing w:after="0" w:line="240" w:lineRule="auto"/>
            </w:pPr>
            <w:r>
              <w:rPr>
                <w:rFonts w:ascii="Times New Roman" w:hAnsi="Times New Roman"/>
                <w:bCs/>
                <w:sz w:val="24"/>
                <w:szCs w:val="24"/>
              </w:rPr>
              <w:t>ПК 4.1</w:t>
            </w:r>
          </w:p>
        </w:tc>
      </w:tr>
      <w:tr w:rsidR="00A55A22" w14:paraId="4BE42CCF" w14:textId="77777777" w:rsidTr="0027747C">
        <w:trPr>
          <w:trHeight w:val="360"/>
        </w:trPr>
        <w:tc>
          <w:tcPr>
            <w:tcW w:w="2257" w:type="dxa"/>
            <w:vMerge/>
            <w:tcBorders>
              <w:top w:val="single" w:sz="4" w:space="0" w:color="000000"/>
              <w:left w:val="single" w:sz="4" w:space="0" w:color="000000"/>
              <w:bottom w:val="single" w:sz="4" w:space="0" w:color="000000"/>
            </w:tcBorders>
            <w:shd w:val="clear" w:color="auto" w:fill="auto"/>
          </w:tcPr>
          <w:p w14:paraId="0D655748"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03D20F0C" w14:textId="77777777" w:rsidR="00A55A22" w:rsidRDefault="00A55A22" w:rsidP="0027747C">
            <w:pPr>
              <w:spacing w:after="0" w:line="240" w:lineRule="auto"/>
              <w:contextualSpacing/>
            </w:pPr>
            <w:r>
              <w:rPr>
                <w:rFonts w:ascii="Times New Roman" w:hAnsi="Times New Roman"/>
                <w:bCs/>
                <w:sz w:val="24"/>
                <w:szCs w:val="24"/>
              </w:rPr>
              <w:t>1. Понятие сертификация. Нормативные документы, регламентирующие процедуру сертификации на опасном производственном объекте. Обязательная и добровольная сертификация продукции и услуг, оборудования. Обязательные требования к техническим устройствам, применяемым на опасном производственном объекте, и формы оценки их соответствия</w:t>
            </w:r>
          </w:p>
        </w:tc>
        <w:tc>
          <w:tcPr>
            <w:tcW w:w="1984" w:type="dxa"/>
            <w:tcBorders>
              <w:top w:val="single" w:sz="4" w:space="0" w:color="000000"/>
              <w:left w:val="single" w:sz="4" w:space="0" w:color="000000"/>
              <w:bottom w:val="single" w:sz="4" w:space="0" w:color="000000"/>
            </w:tcBorders>
          </w:tcPr>
          <w:p w14:paraId="2C97E114" w14:textId="21B979AD"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4</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9A28C10" w14:textId="77777777" w:rsidR="00A55A22" w:rsidRDefault="00A55A22" w:rsidP="0027747C">
            <w:pPr>
              <w:snapToGrid w:val="0"/>
              <w:spacing w:after="0" w:line="240" w:lineRule="auto"/>
              <w:rPr>
                <w:rFonts w:ascii="Times New Roman" w:hAnsi="Times New Roman"/>
                <w:bCs/>
                <w:sz w:val="24"/>
                <w:szCs w:val="24"/>
              </w:rPr>
            </w:pPr>
          </w:p>
        </w:tc>
      </w:tr>
      <w:tr w:rsidR="00A55A22" w14:paraId="4ECF2FA1" w14:textId="77777777" w:rsidTr="0027747C">
        <w:trPr>
          <w:trHeight w:val="359"/>
        </w:trPr>
        <w:tc>
          <w:tcPr>
            <w:tcW w:w="2257" w:type="dxa"/>
            <w:vMerge w:val="restart"/>
            <w:tcBorders>
              <w:top w:val="single" w:sz="4" w:space="0" w:color="000000"/>
              <w:left w:val="single" w:sz="4" w:space="0" w:color="000000"/>
              <w:bottom w:val="single" w:sz="4" w:space="0" w:color="000000"/>
            </w:tcBorders>
            <w:shd w:val="clear" w:color="auto" w:fill="auto"/>
          </w:tcPr>
          <w:p w14:paraId="0B97E9BA" w14:textId="77777777" w:rsidR="00A55A22" w:rsidRDefault="00A55A22" w:rsidP="0027747C">
            <w:pPr>
              <w:spacing w:after="0" w:line="240" w:lineRule="auto"/>
            </w:pPr>
            <w:r>
              <w:rPr>
                <w:rFonts w:ascii="Times New Roman" w:hAnsi="Times New Roman"/>
                <w:b/>
                <w:sz w:val="24"/>
                <w:szCs w:val="24"/>
              </w:rPr>
              <w:t>Тема 5. 9. План мероприятий по локализации и ликвидации последствий аварий на опасных производственных объектах</w:t>
            </w:r>
          </w:p>
        </w:tc>
        <w:tc>
          <w:tcPr>
            <w:tcW w:w="7661" w:type="dxa"/>
            <w:tcBorders>
              <w:top w:val="single" w:sz="4" w:space="0" w:color="000000"/>
              <w:left w:val="single" w:sz="4" w:space="0" w:color="000000"/>
              <w:bottom w:val="single" w:sz="4" w:space="0" w:color="000000"/>
            </w:tcBorders>
            <w:shd w:val="clear" w:color="auto" w:fill="auto"/>
          </w:tcPr>
          <w:p w14:paraId="5DEE46F5" w14:textId="77777777" w:rsidR="00A55A22" w:rsidRDefault="00A55A22" w:rsidP="0027747C">
            <w:pPr>
              <w:spacing w:after="0" w:line="240" w:lineRule="auto"/>
            </w:pPr>
            <w:r>
              <w:rPr>
                <w:rFonts w:ascii="Times New Roman" w:eastAsia="Calibri" w:hAnsi="Times New Roman"/>
                <w:b/>
                <w:bCs/>
                <w:sz w:val="24"/>
                <w:szCs w:val="24"/>
                <w:lang w:eastAsia="en-US"/>
              </w:rPr>
              <w:t>Содержание</w:t>
            </w:r>
          </w:p>
        </w:tc>
        <w:tc>
          <w:tcPr>
            <w:tcW w:w="1984" w:type="dxa"/>
            <w:tcBorders>
              <w:top w:val="single" w:sz="4" w:space="0" w:color="000000"/>
              <w:left w:val="single" w:sz="4" w:space="0" w:color="000000"/>
              <w:bottom w:val="single" w:sz="4" w:space="0" w:color="000000"/>
            </w:tcBorders>
          </w:tcPr>
          <w:p w14:paraId="1924FC4C"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AEFBA8A" w14:textId="77777777" w:rsidR="00A55A22" w:rsidRDefault="00A55A22" w:rsidP="0027747C">
            <w:pPr>
              <w:spacing w:after="0" w:line="240" w:lineRule="auto"/>
            </w:pPr>
            <w:r>
              <w:rPr>
                <w:rFonts w:ascii="Times New Roman" w:hAnsi="Times New Roman"/>
                <w:bCs/>
                <w:sz w:val="24"/>
                <w:szCs w:val="24"/>
              </w:rPr>
              <w:t>ОК 01, ОК 04, ОК 07</w:t>
            </w:r>
          </w:p>
          <w:p w14:paraId="19D40C30" w14:textId="77777777" w:rsidR="00A55A22" w:rsidRDefault="00A55A22" w:rsidP="0027747C">
            <w:pPr>
              <w:spacing w:after="0" w:line="240" w:lineRule="auto"/>
            </w:pPr>
            <w:r>
              <w:rPr>
                <w:rFonts w:ascii="Times New Roman" w:hAnsi="Times New Roman"/>
                <w:bCs/>
                <w:sz w:val="24"/>
                <w:szCs w:val="24"/>
              </w:rPr>
              <w:t>ПК 1.1.-</w:t>
            </w:r>
          </w:p>
          <w:p w14:paraId="76E44EEC" w14:textId="77777777" w:rsidR="00A55A22" w:rsidRDefault="00A55A22" w:rsidP="0027747C">
            <w:pPr>
              <w:spacing w:after="0" w:line="240" w:lineRule="auto"/>
            </w:pPr>
            <w:r>
              <w:rPr>
                <w:rFonts w:ascii="Times New Roman" w:hAnsi="Times New Roman"/>
                <w:bCs/>
                <w:sz w:val="24"/>
                <w:szCs w:val="24"/>
              </w:rPr>
              <w:t>ПК 1.3</w:t>
            </w:r>
          </w:p>
          <w:p w14:paraId="2FB4AA7F" w14:textId="77777777" w:rsidR="00A55A22" w:rsidRDefault="00A55A22" w:rsidP="0027747C">
            <w:pPr>
              <w:spacing w:after="0" w:line="240" w:lineRule="auto"/>
            </w:pPr>
            <w:r>
              <w:rPr>
                <w:rFonts w:ascii="Times New Roman" w:hAnsi="Times New Roman"/>
                <w:bCs/>
                <w:sz w:val="24"/>
                <w:szCs w:val="24"/>
              </w:rPr>
              <w:t>ПК 2.1-ПК 2.3</w:t>
            </w:r>
          </w:p>
          <w:p w14:paraId="40FDA03B" w14:textId="77777777" w:rsidR="00A55A22" w:rsidRDefault="00A55A22" w:rsidP="0027747C">
            <w:pPr>
              <w:spacing w:after="0" w:line="240" w:lineRule="auto"/>
            </w:pPr>
            <w:r>
              <w:rPr>
                <w:rFonts w:ascii="Times New Roman" w:hAnsi="Times New Roman"/>
                <w:bCs/>
                <w:sz w:val="24"/>
                <w:szCs w:val="24"/>
              </w:rPr>
              <w:t>ПК 3.1-ПК3.4</w:t>
            </w:r>
          </w:p>
          <w:p w14:paraId="5CF8C5F5" w14:textId="77777777" w:rsidR="00A55A22" w:rsidRDefault="00A55A22" w:rsidP="0027747C">
            <w:pPr>
              <w:spacing w:after="0" w:line="240" w:lineRule="auto"/>
            </w:pPr>
            <w:r>
              <w:rPr>
                <w:rFonts w:ascii="Times New Roman" w:hAnsi="Times New Roman"/>
                <w:bCs/>
                <w:sz w:val="24"/>
                <w:szCs w:val="24"/>
              </w:rPr>
              <w:t>ПК 4.1</w:t>
            </w:r>
          </w:p>
        </w:tc>
      </w:tr>
      <w:tr w:rsidR="00A55A22" w14:paraId="408F6AA6" w14:textId="77777777" w:rsidTr="0027747C">
        <w:trPr>
          <w:trHeight w:val="1321"/>
        </w:trPr>
        <w:tc>
          <w:tcPr>
            <w:tcW w:w="2257" w:type="dxa"/>
            <w:vMerge/>
            <w:tcBorders>
              <w:top w:val="single" w:sz="4" w:space="0" w:color="000000"/>
              <w:left w:val="single" w:sz="4" w:space="0" w:color="000000"/>
              <w:bottom w:val="single" w:sz="4" w:space="0" w:color="000000"/>
            </w:tcBorders>
            <w:shd w:val="clear" w:color="auto" w:fill="auto"/>
          </w:tcPr>
          <w:p w14:paraId="7D631557"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D36B359" w14:textId="77777777" w:rsidR="00A55A22" w:rsidRDefault="00A55A22" w:rsidP="0027747C">
            <w:pPr>
              <w:spacing w:after="0" w:line="240" w:lineRule="auto"/>
              <w:contextualSpacing/>
            </w:pPr>
            <w:r>
              <w:rPr>
                <w:rFonts w:ascii="Times New Roman" w:hAnsi="Times New Roman"/>
                <w:bCs/>
                <w:sz w:val="24"/>
                <w:szCs w:val="24"/>
              </w:rPr>
              <w:t>1. Стадии развития аварии. Оценка вероятности возникновения и анализ возможных сценариев развития аварий. Порядок изучения плана мероприятий по ликвидации аварий и организация учебных занятий. Сроки действия планов мероприятий</w:t>
            </w:r>
          </w:p>
        </w:tc>
        <w:tc>
          <w:tcPr>
            <w:tcW w:w="1984" w:type="dxa"/>
            <w:tcBorders>
              <w:top w:val="single" w:sz="4" w:space="0" w:color="000000"/>
              <w:left w:val="single" w:sz="4" w:space="0" w:color="000000"/>
              <w:bottom w:val="single" w:sz="4" w:space="0" w:color="000000"/>
            </w:tcBorders>
          </w:tcPr>
          <w:p w14:paraId="168B4A35" w14:textId="3F5DBE4A" w:rsidR="00A55A22" w:rsidRDefault="007B6145" w:rsidP="0027747C">
            <w:pPr>
              <w:snapToGrid w:val="0"/>
              <w:spacing w:after="0" w:line="240" w:lineRule="auto"/>
              <w:rPr>
                <w:rFonts w:ascii="Times New Roman" w:hAnsi="Times New Roman"/>
                <w:bCs/>
                <w:sz w:val="24"/>
                <w:szCs w:val="24"/>
              </w:rPr>
            </w:pPr>
            <w:r>
              <w:rPr>
                <w:rFonts w:ascii="Times New Roman" w:hAnsi="Times New Roman"/>
                <w:bCs/>
                <w:sz w:val="24"/>
                <w:szCs w:val="24"/>
              </w:rPr>
              <w:t>4</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78AA83CE" w14:textId="77777777" w:rsidR="00A55A22" w:rsidRDefault="00A55A22" w:rsidP="0027747C">
            <w:pPr>
              <w:snapToGrid w:val="0"/>
              <w:spacing w:after="0" w:line="240" w:lineRule="auto"/>
              <w:rPr>
                <w:rFonts w:ascii="Times New Roman" w:hAnsi="Times New Roman"/>
                <w:bCs/>
                <w:sz w:val="24"/>
                <w:szCs w:val="24"/>
              </w:rPr>
            </w:pPr>
          </w:p>
        </w:tc>
      </w:tr>
      <w:tr w:rsidR="00A55A22" w14:paraId="4B90B1DA" w14:textId="77777777" w:rsidTr="0027747C">
        <w:trPr>
          <w:trHeight w:val="240"/>
        </w:trPr>
        <w:tc>
          <w:tcPr>
            <w:tcW w:w="2257" w:type="dxa"/>
            <w:vMerge/>
            <w:tcBorders>
              <w:top w:val="single" w:sz="4" w:space="0" w:color="000000"/>
              <w:left w:val="single" w:sz="4" w:space="0" w:color="000000"/>
              <w:bottom w:val="single" w:sz="4" w:space="0" w:color="000000"/>
            </w:tcBorders>
            <w:shd w:val="clear" w:color="auto" w:fill="auto"/>
          </w:tcPr>
          <w:p w14:paraId="58FB4309"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3A479D37"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686724DD"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57FE22FA" w14:textId="77777777" w:rsidR="00A55A22" w:rsidRDefault="00A55A22" w:rsidP="0027747C">
            <w:pPr>
              <w:snapToGrid w:val="0"/>
              <w:spacing w:after="0" w:line="240" w:lineRule="auto"/>
              <w:rPr>
                <w:rFonts w:ascii="Times New Roman" w:hAnsi="Times New Roman"/>
                <w:bCs/>
                <w:sz w:val="24"/>
                <w:szCs w:val="24"/>
              </w:rPr>
            </w:pPr>
          </w:p>
        </w:tc>
      </w:tr>
      <w:tr w:rsidR="00A55A22" w14:paraId="1DD5267B" w14:textId="77777777" w:rsidTr="0027747C">
        <w:trPr>
          <w:trHeight w:val="240"/>
        </w:trPr>
        <w:tc>
          <w:tcPr>
            <w:tcW w:w="2257" w:type="dxa"/>
            <w:vMerge/>
            <w:tcBorders>
              <w:top w:val="single" w:sz="4" w:space="0" w:color="000000"/>
              <w:left w:val="single" w:sz="4" w:space="0" w:color="000000"/>
              <w:bottom w:val="single" w:sz="4" w:space="0" w:color="000000"/>
            </w:tcBorders>
            <w:shd w:val="clear" w:color="auto" w:fill="auto"/>
          </w:tcPr>
          <w:p w14:paraId="0903DAA8"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73E80611" w14:textId="77777777" w:rsidR="00A55A22" w:rsidRDefault="00A55A22" w:rsidP="0027747C">
            <w:pPr>
              <w:spacing w:after="0" w:line="240" w:lineRule="auto"/>
            </w:pPr>
            <w:r>
              <w:rPr>
                <w:rFonts w:ascii="Times New Roman" w:hAnsi="Times New Roman"/>
                <w:b/>
                <w:sz w:val="24"/>
                <w:szCs w:val="24"/>
              </w:rPr>
              <w:t>Практическое занятие №9 Порядок составления инструкции по безопасности труда</w:t>
            </w:r>
          </w:p>
        </w:tc>
        <w:tc>
          <w:tcPr>
            <w:tcW w:w="1984" w:type="dxa"/>
            <w:tcBorders>
              <w:top w:val="single" w:sz="4" w:space="0" w:color="000000"/>
              <w:left w:val="single" w:sz="4" w:space="0" w:color="000000"/>
              <w:bottom w:val="single" w:sz="4" w:space="0" w:color="000000"/>
            </w:tcBorders>
          </w:tcPr>
          <w:p w14:paraId="273DAC5E" w14:textId="77777777" w:rsidR="00A55A22" w:rsidRDefault="00A55A22" w:rsidP="0027747C">
            <w:pPr>
              <w:snapToGrid w:val="0"/>
              <w:spacing w:after="0" w:line="240" w:lineRule="auto"/>
              <w:rPr>
                <w:rFonts w:ascii="Times New Roman" w:hAnsi="Times New Roman"/>
                <w:bCs/>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40A6519" w14:textId="77777777" w:rsidR="00A55A22" w:rsidRDefault="00A55A22" w:rsidP="0027747C">
            <w:pPr>
              <w:snapToGrid w:val="0"/>
              <w:spacing w:after="0" w:line="240" w:lineRule="auto"/>
              <w:rPr>
                <w:rFonts w:ascii="Times New Roman" w:hAnsi="Times New Roman"/>
                <w:bCs/>
                <w:sz w:val="24"/>
                <w:szCs w:val="24"/>
              </w:rPr>
            </w:pPr>
          </w:p>
        </w:tc>
      </w:tr>
      <w:tr w:rsidR="00A55A22" w14:paraId="379D1C6F" w14:textId="77777777" w:rsidTr="0027747C">
        <w:trPr>
          <w:trHeight w:val="418"/>
        </w:trPr>
        <w:tc>
          <w:tcPr>
            <w:tcW w:w="2257" w:type="dxa"/>
            <w:vMerge w:val="restart"/>
            <w:tcBorders>
              <w:top w:val="single" w:sz="4" w:space="0" w:color="000000"/>
              <w:left w:val="single" w:sz="4" w:space="0" w:color="000000"/>
              <w:bottom w:val="single" w:sz="4" w:space="0" w:color="000000"/>
            </w:tcBorders>
            <w:shd w:val="clear" w:color="auto" w:fill="auto"/>
          </w:tcPr>
          <w:p w14:paraId="15321195" w14:textId="77777777" w:rsidR="00A55A22" w:rsidRDefault="00A55A22" w:rsidP="0027747C">
            <w:pPr>
              <w:spacing w:after="0" w:line="240" w:lineRule="auto"/>
            </w:pPr>
            <w:r>
              <w:rPr>
                <w:rFonts w:ascii="Times New Roman" w:hAnsi="Times New Roman"/>
                <w:b/>
                <w:sz w:val="24"/>
                <w:szCs w:val="24"/>
              </w:rPr>
              <w:t xml:space="preserve">Тема 5. 10. Порядок технического расследования причин аварий и инцидентов на опасных </w:t>
            </w:r>
            <w:r>
              <w:rPr>
                <w:rFonts w:ascii="Times New Roman" w:hAnsi="Times New Roman"/>
                <w:b/>
                <w:sz w:val="24"/>
                <w:szCs w:val="24"/>
              </w:rPr>
              <w:lastRenderedPageBreak/>
              <w:t>производственных объектах</w:t>
            </w:r>
          </w:p>
        </w:tc>
        <w:tc>
          <w:tcPr>
            <w:tcW w:w="7661" w:type="dxa"/>
            <w:tcBorders>
              <w:top w:val="single" w:sz="4" w:space="0" w:color="000000"/>
              <w:left w:val="single" w:sz="4" w:space="0" w:color="000000"/>
              <w:bottom w:val="single" w:sz="4" w:space="0" w:color="000000"/>
            </w:tcBorders>
            <w:shd w:val="clear" w:color="auto" w:fill="auto"/>
          </w:tcPr>
          <w:p w14:paraId="3CD92CE3" w14:textId="77777777" w:rsidR="00A55A22" w:rsidRDefault="00A55A22" w:rsidP="0027747C">
            <w:pPr>
              <w:spacing w:after="0" w:line="240" w:lineRule="auto"/>
              <w:jc w:val="both"/>
            </w:pPr>
            <w:r>
              <w:rPr>
                <w:rFonts w:ascii="Times New Roman" w:eastAsia="Calibri" w:hAnsi="Times New Roman"/>
                <w:b/>
                <w:bCs/>
                <w:sz w:val="24"/>
                <w:szCs w:val="24"/>
                <w:lang w:eastAsia="en-US"/>
              </w:rPr>
              <w:lastRenderedPageBreak/>
              <w:t>Содержание</w:t>
            </w:r>
          </w:p>
        </w:tc>
        <w:tc>
          <w:tcPr>
            <w:tcW w:w="1984" w:type="dxa"/>
            <w:tcBorders>
              <w:top w:val="single" w:sz="4" w:space="0" w:color="000000"/>
              <w:left w:val="single" w:sz="4" w:space="0" w:color="000000"/>
              <w:bottom w:val="single" w:sz="4" w:space="0" w:color="000000"/>
            </w:tcBorders>
          </w:tcPr>
          <w:p w14:paraId="729BDD4C" w14:textId="77777777" w:rsidR="00A55A22" w:rsidRDefault="00A55A22" w:rsidP="0027747C">
            <w:pPr>
              <w:spacing w:after="0" w:line="240" w:lineRule="auto"/>
              <w:rPr>
                <w:rFonts w:ascii="Times New Roman" w:hAnsi="Times New Roman"/>
                <w:bCs/>
                <w:sz w:val="24"/>
                <w:szCs w:val="24"/>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085AED5" w14:textId="77777777" w:rsidR="00A55A22" w:rsidRDefault="00A55A22" w:rsidP="0027747C">
            <w:pPr>
              <w:spacing w:after="0" w:line="240" w:lineRule="auto"/>
            </w:pPr>
            <w:r>
              <w:rPr>
                <w:rFonts w:ascii="Times New Roman" w:hAnsi="Times New Roman"/>
                <w:bCs/>
                <w:sz w:val="24"/>
                <w:szCs w:val="24"/>
              </w:rPr>
              <w:t>ОК 01, ОК 04, ОК 07</w:t>
            </w:r>
          </w:p>
          <w:p w14:paraId="039115E5" w14:textId="77777777" w:rsidR="00A55A22" w:rsidRDefault="00A55A22" w:rsidP="0027747C">
            <w:pPr>
              <w:spacing w:after="0" w:line="240" w:lineRule="auto"/>
            </w:pPr>
            <w:r>
              <w:rPr>
                <w:rFonts w:ascii="Times New Roman" w:hAnsi="Times New Roman"/>
                <w:bCs/>
                <w:sz w:val="24"/>
                <w:szCs w:val="24"/>
              </w:rPr>
              <w:t>ПК 1.1.-</w:t>
            </w:r>
          </w:p>
          <w:p w14:paraId="7001B6F9" w14:textId="77777777" w:rsidR="00A55A22" w:rsidRDefault="00A55A22" w:rsidP="0027747C">
            <w:pPr>
              <w:spacing w:after="0" w:line="240" w:lineRule="auto"/>
            </w:pPr>
            <w:r>
              <w:rPr>
                <w:rFonts w:ascii="Times New Roman" w:hAnsi="Times New Roman"/>
                <w:bCs/>
                <w:sz w:val="24"/>
                <w:szCs w:val="24"/>
              </w:rPr>
              <w:t>ПК 1.3</w:t>
            </w:r>
          </w:p>
          <w:p w14:paraId="0CD564EC" w14:textId="77777777" w:rsidR="00A55A22" w:rsidRDefault="00A55A22" w:rsidP="0027747C">
            <w:pPr>
              <w:spacing w:after="0" w:line="240" w:lineRule="auto"/>
            </w:pPr>
            <w:r>
              <w:rPr>
                <w:rFonts w:ascii="Times New Roman" w:hAnsi="Times New Roman"/>
                <w:bCs/>
                <w:sz w:val="24"/>
                <w:szCs w:val="24"/>
              </w:rPr>
              <w:t>ПК 2.1-ПК 2.3</w:t>
            </w:r>
          </w:p>
          <w:p w14:paraId="718D6BF3" w14:textId="77777777" w:rsidR="00A55A22" w:rsidRDefault="00A55A22" w:rsidP="0027747C">
            <w:pPr>
              <w:spacing w:after="0" w:line="240" w:lineRule="auto"/>
            </w:pPr>
            <w:r>
              <w:rPr>
                <w:rFonts w:ascii="Times New Roman" w:hAnsi="Times New Roman"/>
                <w:bCs/>
                <w:sz w:val="24"/>
                <w:szCs w:val="24"/>
              </w:rPr>
              <w:t>ПК 3.1-ПК3.4</w:t>
            </w:r>
          </w:p>
          <w:p w14:paraId="59734EA6" w14:textId="77777777" w:rsidR="00A55A22" w:rsidRDefault="00A55A22" w:rsidP="0027747C">
            <w:pPr>
              <w:spacing w:after="0" w:line="240" w:lineRule="auto"/>
            </w:pPr>
            <w:r>
              <w:rPr>
                <w:rFonts w:ascii="Times New Roman" w:hAnsi="Times New Roman"/>
                <w:bCs/>
                <w:sz w:val="24"/>
                <w:szCs w:val="24"/>
              </w:rPr>
              <w:t>ПК 4.1</w:t>
            </w:r>
          </w:p>
        </w:tc>
      </w:tr>
      <w:tr w:rsidR="00A55A22" w14:paraId="7147EFEA" w14:textId="77777777" w:rsidTr="0027747C">
        <w:trPr>
          <w:trHeight w:val="510"/>
        </w:trPr>
        <w:tc>
          <w:tcPr>
            <w:tcW w:w="2257" w:type="dxa"/>
            <w:vMerge/>
            <w:tcBorders>
              <w:top w:val="single" w:sz="4" w:space="0" w:color="000000"/>
              <w:left w:val="single" w:sz="4" w:space="0" w:color="000000"/>
              <w:bottom w:val="single" w:sz="4" w:space="0" w:color="000000"/>
            </w:tcBorders>
            <w:shd w:val="clear" w:color="auto" w:fill="auto"/>
          </w:tcPr>
          <w:p w14:paraId="215897E8" w14:textId="77777777" w:rsidR="00A55A22" w:rsidRDefault="00A55A22" w:rsidP="0027747C">
            <w:pPr>
              <w:snapToGrid w:val="0"/>
              <w:spacing w:after="0" w:line="240" w:lineRule="auto"/>
              <w:rPr>
                <w:rFonts w:ascii="Times New Roman" w:eastAsia="Calibri" w:hAnsi="Times New Roman"/>
                <w:b/>
                <w:bCs/>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5EC860FE" w14:textId="77777777" w:rsidR="00A55A22" w:rsidRDefault="00A55A22" w:rsidP="0027747C">
            <w:pPr>
              <w:spacing w:after="0" w:line="240" w:lineRule="auto"/>
              <w:contextualSpacing/>
              <w:jc w:val="both"/>
            </w:pPr>
            <w:r>
              <w:rPr>
                <w:rFonts w:ascii="Times New Roman" w:hAnsi="Times New Roman"/>
                <w:bCs/>
                <w:sz w:val="24"/>
                <w:szCs w:val="24"/>
              </w:rPr>
              <w:t xml:space="preserve">1. Нормативные документы, регламентирующие техническое расследование аварий и несчастных случаев, утраты взрывчатых материалов на опасных производственных объектах. Классификация аварий. Обобщение причины аварий и несчастных случаев. Порядок проведения технического расследования причин аварий. Порядок расследования причин аварий и происшествий на опасных объектах. </w:t>
            </w:r>
            <w:r>
              <w:rPr>
                <w:rFonts w:ascii="Times New Roman" w:hAnsi="Times New Roman"/>
                <w:bCs/>
                <w:sz w:val="24"/>
                <w:szCs w:val="24"/>
              </w:rPr>
              <w:lastRenderedPageBreak/>
              <w:t>Порядок оформления, учета и анализа материалов технического расследования причин аварии на опасном производственном объекте. Порядок расследования причин инцидентов на опасных производственных объектах, их учет и анализ на объекте.</w:t>
            </w:r>
          </w:p>
        </w:tc>
        <w:tc>
          <w:tcPr>
            <w:tcW w:w="1984" w:type="dxa"/>
            <w:tcBorders>
              <w:top w:val="single" w:sz="4" w:space="0" w:color="000000"/>
              <w:left w:val="single" w:sz="4" w:space="0" w:color="000000"/>
              <w:bottom w:val="single" w:sz="4" w:space="0" w:color="000000"/>
            </w:tcBorders>
          </w:tcPr>
          <w:p w14:paraId="483DD594" w14:textId="389A2609" w:rsidR="00A55A22" w:rsidRDefault="007B6145" w:rsidP="0027747C">
            <w:pPr>
              <w:snapToGrid w:val="0"/>
              <w:spacing w:after="0" w:line="240" w:lineRule="auto"/>
              <w:rPr>
                <w:rFonts w:ascii="Times New Roman" w:hAnsi="Times New Roman"/>
                <w:b/>
                <w:sz w:val="24"/>
                <w:szCs w:val="24"/>
              </w:rPr>
            </w:pPr>
            <w:r>
              <w:rPr>
                <w:rFonts w:ascii="Times New Roman" w:hAnsi="Times New Roman"/>
                <w:b/>
                <w:sz w:val="24"/>
                <w:szCs w:val="24"/>
              </w:rPr>
              <w:lastRenderedPageBreak/>
              <w:t>4</w:t>
            </w: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737586D" w14:textId="77777777" w:rsidR="00A55A22" w:rsidRDefault="00A55A22" w:rsidP="0027747C">
            <w:pPr>
              <w:snapToGrid w:val="0"/>
              <w:spacing w:after="0" w:line="240" w:lineRule="auto"/>
              <w:rPr>
                <w:rFonts w:ascii="Times New Roman" w:hAnsi="Times New Roman"/>
                <w:b/>
                <w:sz w:val="24"/>
                <w:szCs w:val="24"/>
              </w:rPr>
            </w:pPr>
          </w:p>
        </w:tc>
      </w:tr>
      <w:tr w:rsidR="00A55A22" w14:paraId="59D4A7FB" w14:textId="77777777" w:rsidTr="0027747C">
        <w:trPr>
          <w:trHeight w:val="255"/>
        </w:trPr>
        <w:tc>
          <w:tcPr>
            <w:tcW w:w="2257" w:type="dxa"/>
            <w:vMerge/>
            <w:tcBorders>
              <w:top w:val="single" w:sz="4" w:space="0" w:color="000000"/>
              <w:left w:val="single" w:sz="4" w:space="0" w:color="000000"/>
              <w:bottom w:val="single" w:sz="4" w:space="0" w:color="000000"/>
            </w:tcBorders>
            <w:shd w:val="clear" w:color="auto" w:fill="auto"/>
          </w:tcPr>
          <w:p w14:paraId="6FCBC530" w14:textId="77777777" w:rsidR="00A55A22" w:rsidRDefault="00A55A22" w:rsidP="0027747C">
            <w:pPr>
              <w:snapToGrid w:val="0"/>
              <w:spacing w:after="0" w:line="240" w:lineRule="auto"/>
              <w:rPr>
                <w:rFonts w:ascii="Times New Roman" w:eastAsia="Calibri" w:hAnsi="Times New Roman"/>
                <w:b/>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7758B2E7" w14:textId="77777777" w:rsidR="00A55A22" w:rsidRDefault="00A55A22" w:rsidP="0027747C">
            <w:pPr>
              <w:spacing w:after="0" w:line="240" w:lineRule="auto"/>
            </w:pPr>
            <w:r>
              <w:rPr>
                <w:rFonts w:ascii="Times New Roman" w:hAnsi="Times New Roman"/>
                <w:b/>
                <w:bCs/>
                <w:sz w:val="24"/>
                <w:szCs w:val="24"/>
              </w:rPr>
              <w:t>В том числе практических занятий</w:t>
            </w:r>
          </w:p>
        </w:tc>
        <w:tc>
          <w:tcPr>
            <w:tcW w:w="1984" w:type="dxa"/>
            <w:tcBorders>
              <w:top w:val="single" w:sz="4" w:space="0" w:color="000000"/>
              <w:left w:val="single" w:sz="4" w:space="0" w:color="000000"/>
              <w:bottom w:val="single" w:sz="4" w:space="0" w:color="000000"/>
            </w:tcBorders>
          </w:tcPr>
          <w:p w14:paraId="20D43A7C" w14:textId="77777777" w:rsidR="00A55A22" w:rsidRDefault="00A55A22" w:rsidP="0027747C">
            <w:pPr>
              <w:snapToGrid w:val="0"/>
              <w:spacing w:after="0" w:line="240" w:lineRule="auto"/>
              <w:rPr>
                <w:rFonts w:ascii="Times New Roman" w:hAnsi="Times New Roman"/>
                <w:b/>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08D4768D" w14:textId="77777777" w:rsidR="00A55A22" w:rsidRDefault="00A55A22" w:rsidP="0027747C">
            <w:pPr>
              <w:snapToGrid w:val="0"/>
              <w:spacing w:after="0" w:line="240" w:lineRule="auto"/>
              <w:rPr>
                <w:rFonts w:ascii="Times New Roman" w:hAnsi="Times New Roman"/>
                <w:b/>
                <w:sz w:val="24"/>
                <w:szCs w:val="24"/>
              </w:rPr>
            </w:pPr>
          </w:p>
        </w:tc>
      </w:tr>
      <w:tr w:rsidR="00A55A22" w14:paraId="320B791A" w14:textId="77777777" w:rsidTr="0027747C">
        <w:trPr>
          <w:trHeight w:val="493"/>
        </w:trPr>
        <w:tc>
          <w:tcPr>
            <w:tcW w:w="2257" w:type="dxa"/>
            <w:vMerge/>
            <w:tcBorders>
              <w:top w:val="single" w:sz="4" w:space="0" w:color="000000"/>
              <w:left w:val="single" w:sz="4" w:space="0" w:color="000000"/>
              <w:bottom w:val="single" w:sz="4" w:space="0" w:color="000000"/>
            </w:tcBorders>
            <w:shd w:val="clear" w:color="auto" w:fill="auto"/>
          </w:tcPr>
          <w:p w14:paraId="4E3D4131" w14:textId="77777777" w:rsidR="00A55A22" w:rsidRDefault="00A55A22" w:rsidP="0027747C">
            <w:pPr>
              <w:snapToGrid w:val="0"/>
              <w:spacing w:after="0" w:line="240" w:lineRule="auto"/>
              <w:rPr>
                <w:rFonts w:ascii="Times New Roman" w:eastAsia="Calibri" w:hAnsi="Times New Roman"/>
                <w:b/>
                <w:sz w:val="24"/>
                <w:szCs w:val="24"/>
                <w:lang w:eastAsia="en-US"/>
              </w:rPr>
            </w:pPr>
          </w:p>
        </w:tc>
        <w:tc>
          <w:tcPr>
            <w:tcW w:w="7661" w:type="dxa"/>
            <w:tcBorders>
              <w:top w:val="single" w:sz="4" w:space="0" w:color="000000"/>
              <w:left w:val="single" w:sz="4" w:space="0" w:color="000000"/>
              <w:bottom w:val="single" w:sz="4" w:space="0" w:color="000000"/>
            </w:tcBorders>
            <w:shd w:val="clear" w:color="auto" w:fill="auto"/>
          </w:tcPr>
          <w:p w14:paraId="1EFADC0E" w14:textId="77777777" w:rsidR="00A55A22" w:rsidRDefault="00A55A22" w:rsidP="0027747C">
            <w:pPr>
              <w:spacing w:after="0" w:line="240" w:lineRule="auto"/>
            </w:pPr>
            <w:r>
              <w:rPr>
                <w:rFonts w:ascii="Times New Roman" w:hAnsi="Times New Roman"/>
                <w:b/>
                <w:sz w:val="24"/>
                <w:szCs w:val="24"/>
              </w:rPr>
              <w:t>Практическое занятие №10.</w:t>
            </w:r>
            <w:r>
              <w:rPr>
                <w:rFonts w:ascii="Times New Roman" w:eastAsia="Calibri" w:hAnsi="Times New Roman"/>
                <w:sz w:val="24"/>
                <w:szCs w:val="24"/>
                <w:lang w:eastAsia="en-US"/>
              </w:rPr>
              <w:t xml:space="preserve"> </w:t>
            </w:r>
            <w:r>
              <w:rPr>
                <w:rFonts w:ascii="Times New Roman" w:hAnsi="Times New Roman"/>
                <w:b/>
                <w:sz w:val="24"/>
                <w:szCs w:val="24"/>
              </w:rPr>
              <w:t>Порядок технического расследования причин аварий на опасных производственных объектах.</w:t>
            </w:r>
          </w:p>
        </w:tc>
        <w:tc>
          <w:tcPr>
            <w:tcW w:w="1984" w:type="dxa"/>
            <w:tcBorders>
              <w:top w:val="single" w:sz="4" w:space="0" w:color="000000"/>
              <w:left w:val="single" w:sz="4" w:space="0" w:color="000000"/>
              <w:bottom w:val="single" w:sz="4" w:space="0" w:color="000000"/>
            </w:tcBorders>
          </w:tcPr>
          <w:p w14:paraId="18D8C41A" w14:textId="77777777" w:rsidR="00A55A22" w:rsidRDefault="00A55A22" w:rsidP="0027747C">
            <w:pPr>
              <w:snapToGrid w:val="0"/>
              <w:spacing w:after="0" w:line="240" w:lineRule="auto"/>
              <w:rPr>
                <w:rFonts w:ascii="Times New Roman" w:hAnsi="Times New Roman"/>
                <w:b/>
                <w:sz w:val="24"/>
                <w:szCs w:val="24"/>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Pr>
          <w:p w14:paraId="4EE7EA11" w14:textId="77777777" w:rsidR="00A55A22" w:rsidRDefault="00A55A22" w:rsidP="0027747C">
            <w:pPr>
              <w:snapToGrid w:val="0"/>
              <w:spacing w:after="0" w:line="240" w:lineRule="auto"/>
              <w:rPr>
                <w:rFonts w:ascii="Times New Roman" w:hAnsi="Times New Roman"/>
                <w:b/>
                <w:sz w:val="24"/>
                <w:szCs w:val="24"/>
              </w:rPr>
            </w:pPr>
          </w:p>
        </w:tc>
      </w:tr>
      <w:tr w:rsidR="00A55A22" w14:paraId="5C40860A" w14:textId="77777777" w:rsidTr="0027747C">
        <w:trPr>
          <w:trHeight w:val="23"/>
        </w:trPr>
        <w:tc>
          <w:tcPr>
            <w:tcW w:w="9918" w:type="dxa"/>
            <w:gridSpan w:val="2"/>
            <w:tcBorders>
              <w:top w:val="single" w:sz="4" w:space="0" w:color="000000"/>
              <w:left w:val="single" w:sz="4" w:space="0" w:color="000000"/>
              <w:bottom w:val="single" w:sz="4" w:space="0" w:color="000000"/>
            </w:tcBorders>
            <w:shd w:val="clear" w:color="auto" w:fill="auto"/>
          </w:tcPr>
          <w:p w14:paraId="7D3195A3" w14:textId="77777777" w:rsidR="00A55A22" w:rsidRDefault="00A55A22" w:rsidP="0027747C">
            <w:pPr>
              <w:spacing w:after="0" w:line="240" w:lineRule="auto"/>
            </w:pPr>
            <w:r>
              <w:rPr>
                <w:rFonts w:ascii="Times New Roman" w:hAnsi="Times New Roman"/>
                <w:b/>
                <w:sz w:val="24"/>
                <w:szCs w:val="24"/>
              </w:rPr>
              <w:t>Промежуточная аттестация</w:t>
            </w:r>
            <w:r>
              <w:rPr>
                <w:rFonts w:ascii="Times New Roman" w:eastAsia="Calibri" w:hAnsi="Times New Roman"/>
                <w:sz w:val="24"/>
                <w:szCs w:val="24"/>
                <w:lang w:eastAsia="en-US"/>
              </w:rPr>
              <w:t xml:space="preserve"> </w:t>
            </w:r>
          </w:p>
        </w:tc>
        <w:tc>
          <w:tcPr>
            <w:tcW w:w="1984" w:type="dxa"/>
            <w:tcBorders>
              <w:top w:val="single" w:sz="4" w:space="0" w:color="000000"/>
              <w:left w:val="single" w:sz="4" w:space="0" w:color="000000"/>
              <w:bottom w:val="single" w:sz="4" w:space="0" w:color="000000"/>
            </w:tcBorders>
          </w:tcPr>
          <w:p w14:paraId="72467B15" w14:textId="77777777" w:rsidR="00A55A22" w:rsidRDefault="00A55A22" w:rsidP="0027747C">
            <w:pPr>
              <w:snapToGrid w:val="0"/>
              <w:spacing w:after="0" w:line="240" w:lineRule="auto"/>
              <w:rPr>
                <w:rFonts w:ascii="Times New Roman" w:hAnsi="Times New Roman"/>
                <w:b/>
                <w:sz w:val="24"/>
                <w:szCs w:val="24"/>
              </w:rPr>
            </w:pP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14ECD1FD" w14:textId="77777777" w:rsidR="00A55A22" w:rsidRDefault="00A55A22" w:rsidP="0027747C">
            <w:pPr>
              <w:snapToGrid w:val="0"/>
              <w:spacing w:after="0" w:line="240" w:lineRule="auto"/>
              <w:rPr>
                <w:rFonts w:ascii="Times New Roman" w:hAnsi="Times New Roman"/>
                <w:b/>
                <w:sz w:val="24"/>
                <w:szCs w:val="24"/>
              </w:rPr>
            </w:pPr>
          </w:p>
        </w:tc>
      </w:tr>
      <w:tr w:rsidR="00A55A22" w14:paraId="2E22531F" w14:textId="77777777" w:rsidTr="0027747C">
        <w:trPr>
          <w:trHeight w:val="23"/>
        </w:trPr>
        <w:tc>
          <w:tcPr>
            <w:tcW w:w="9918" w:type="dxa"/>
            <w:gridSpan w:val="2"/>
            <w:tcBorders>
              <w:top w:val="single" w:sz="4" w:space="0" w:color="000000"/>
              <w:left w:val="single" w:sz="4" w:space="0" w:color="000000"/>
              <w:bottom w:val="single" w:sz="4" w:space="0" w:color="000000"/>
            </w:tcBorders>
            <w:shd w:val="clear" w:color="auto" w:fill="auto"/>
          </w:tcPr>
          <w:p w14:paraId="32631124" w14:textId="77777777" w:rsidR="00A55A22" w:rsidRDefault="00A55A22" w:rsidP="0027747C">
            <w:pPr>
              <w:spacing w:after="0" w:line="240" w:lineRule="auto"/>
            </w:pPr>
            <w:r>
              <w:rPr>
                <w:rFonts w:ascii="Times New Roman" w:hAnsi="Times New Roman"/>
                <w:b/>
                <w:bCs/>
                <w:sz w:val="24"/>
                <w:szCs w:val="24"/>
              </w:rPr>
              <w:t>Всего:</w:t>
            </w:r>
          </w:p>
        </w:tc>
        <w:tc>
          <w:tcPr>
            <w:tcW w:w="1984" w:type="dxa"/>
            <w:tcBorders>
              <w:top w:val="single" w:sz="4" w:space="0" w:color="000000"/>
              <w:left w:val="single" w:sz="4" w:space="0" w:color="000000"/>
              <w:bottom w:val="single" w:sz="4" w:space="0" w:color="000000"/>
            </w:tcBorders>
          </w:tcPr>
          <w:p w14:paraId="1D954DF3" w14:textId="70FE58CA" w:rsidR="00A55A22" w:rsidRPr="00345ABE" w:rsidRDefault="007330CC" w:rsidP="0027747C">
            <w:pPr>
              <w:snapToGrid w:val="0"/>
              <w:spacing w:after="0" w:line="240" w:lineRule="auto"/>
              <w:rPr>
                <w:rFonts w:ascii="Times New Roman" w:hAnsi="Times New Roman"/>
                <w:b/>
                <w:bCs/>
                <w:sz w:val="24"/>
                <w:szCs w:val="24"/>
              </w:rPr>
            </w:pPr>
            <w:r>
              <w:rPr>
                <w:rFonts w:ascii="Times New Roman" w:hAnsi="Times New Roman"/>
                <w:b/>
                <w:bCs/>
                <w:sz w:val="24"/>
                <w:szCs w:val="24"/>
              </w:rPr>
              <w:t>60 часов</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14:paraId="03DC1BC7" w14:textId="77777777" w:rsidR="00A55A22" w:rsidRDefault="00A55A22" w:rsidP="0027747C">
            <w:pPr>
              <w:snapToGrid w:val="0"/>
              <w:spacing w:after="0" w:line="240" w:lineRule="auto"/>
              <w:rPr>
                <w:rFonts w:ascii="Times New Roman" w:hAnsi="Times New Roman"/>
                <w:b/>
                <w:bCs/>
                <w:sz w:val="24"/>
                <w:szCs w:val="24"/>
              </w:rPr>
            </w:pPr>
          </w:p>
        </w:tc>
      </w:tr>
    </w:tbl>
    <w:p w14:paraId="75DB9E15" w14:textId="77777777" w:rsidR="00A55A22" w:rsidRDefault="00A55A22" w:rsidP="00A55A22">
      <w:pPr>
        <w:sectPr w:rsidR="00A55A22" w:rsidSect="007932ED">
          <w:headerReference w:type="even" r:id="rId8"/>
          <w:headerReference w:type="default" r:id="rId9"/>
          <w:footerReference w:type="even" r:id="rId10"/>
          <w:headerReference w:type="first" r:id="rId11"/>
          <w:footerReference w:type="first" r:id="rId12"/>
          <w:pgSz w:w="16838" w:h="11906" w:orient="landscape"/>
          <w:pgMar w:top="851" w:right="851" w:bottom="765" w:left="1701" w:header="709" w:footer="709" w:gutter="0"/>
          <w:cols w:space="720"/>
          <w:docGrid w:linePitch="360"/>
        </w:sectPr>
      </w:pPr>
    </w:p>
    <w:p w14:paraId="054C72F5" w14:textId="77777777" w:rsidR="00A55A22" w:rsidRDefault="00A55A22" w:rsidP="00A55A22">
      <w:pPr>
        <w:spacing w:after="0" w:line="240" w:lineRule="auto"/>
        <w:jc w:val="center"/>
      </w:pPr>
      <w:r>
        <w:rPr>
          <w:rFonts w:ascii="Times New Roman" w:hAnsi="Times New Roman"/>
          <w:b/>
          <w:bCs/>
          <w:sz w:val="24"/>
          <w:szCs w:val="24"/>
        </w:rPr>
        <w:lastRenderedPageBreak/>
        <w:t>3. УСЛОВИЯ РЕАЛИЗАЦИИ УЧЕБНОЙ ДИСЦИПЛИНЫ</w:t>
      </w:r>
    </w:p>
    <w:p w14:paraId="60E2E70F" w14:textId="77777777" w:rsidR="00A55A22" w:rsidRPr="00E5559C" w:rsidRDefault="00A55A22" w:rsidP="00A55A22">
      <w:pPr>
        <w:spacing w:after="0"/>
        <w:ind w:firstLine="709"/>
        <w:jc w:val="both"/>
        <w:rPr>
          <w:rFonts w:ascii="Times New Roman" w:hAnsi="Times New Roman"/>
          <w:bCs/>
          <w:sz w:val="24"/>
          <w:szCs w:val="24"/>
        </w:rPr>
      </w:pPr>
    </w:p>
    <w:p w14:paraId="7BC72447" w14:textId="77777777" w:rsidR="00A55A22" w:rsidRPr="00E5559C" w:rsidRDefault="00A55A22" w:rsidP="00A55A22">
      <w:pPr>
        <w:spacing w:after="0"/>
        <w:ind w:firstLine="709"/>
        <w:jc w:val="both"/>
        <w:rPr>
          <w:rFonts w:ascii="Times New Roman" w:hAnsi="Times New Roman"/>
          <w:bCs/>
          <w:sz w:val="24"/>
          <w:szCs w:val="24"/>
        </w:rPr>
      </w:pPr>
      <w:r w:rsidRPr="00E5559C">
        <w:rPr>
          <w:rFonts w:ascii="Times New Roman" w:hAnsi="Times New Roman"/>
          <w:bCs/>
          <w:sz w:val="24"/>
          <w:szCs w:val="24"/>
        </w:rPr>
        <w:t>3.1. Для реализации программы учебной дисциплины должны быть предусмотрены следующие специальные помещения:</w:t>
      </w:r>
    </w:p>
    <w:p w14:paraId="21C7C556" w14:textId="77777777" w:rsidR="00A55A22" w:rsidRPr="00C82D5A" w:rsidRDefault="00A55A22" w:rsidP="00A55A22">
      <w:pPr>
        <w:autoSpaceDE w:val="0"/>
        <w:spacing w:after="0"/>
        <w:ind w:firstLine="709"/>
        <w:jc w:val="both"/>
        <w:rPr>
          <w:rFonts w:ascii="Times New Roman" w:hAnsi="Times New Roman"/>
          <w:sz w:val="24"/>
          <w:szCs w:val="24"/>
        </w:rPr>
      </w:pPr>
      <w:r w:rsidRPr="00C82D5A">
        <w:rPr>
          <w:rFonts w:ascii="Times New Roman" w:hAnsi="Times New Roman"/>
          <w:bCs/>
          <w:sz w:val="24"/>
          <w:szCs w:val="24"/>
        </w:rPr>
        <w:t>Кабинет «Охраны труда и промышленной безопасности»</w:t>
      </w:r>
      <w:r w:rsidRPr="00C82D5A">
        <w:rPr>
          <w:rFonts w:ascii="Times New Roman" w:hAnsi="Times New Roman"/>
          <w:sz w:val="24"/>
          <w:szCs w:val="24"/>
          <w:lang w:eastAsia="en-US"/>
        </w:rPr>
        <w:t xml:space="preserve">, оснащенный </w:t>
      </w:r>
      <w:r w:rsidRPr="00C82D5A">
        <w:rPr>
          <w:rFonts w:ascii="Times New Roman" w:hAnsi="Times New Roman"/>
          <w:bCs/>
          <w:iCs/>
          <w:sz w:val="24"/>
          <w:szCs w:val="24"/>
        </w:rPr>
        <w:t>в соответствии с п. 6.1.2.1 примерной образовательной программы по специальности.</w:t>
      </w:r>
    </w:p>
    <w:p w14:paraId="07EA2C5E" w14:textId="77777777" w:rsidR="00A55A22" w:rsidRPr="00C82D5A" w:rsidRDefault="00A55A22" w:rsidP="00A55A22">
      <w:pPr>
        <w:spacing w:after="0"/>
        <w:ind w:firstLine="709"/>
        <w:jc w:val="both"/>
        <w:rPr>
          <w:rFonts w:ascii="Times New Roman" w:hAnsi="Times New Roman"/>
          <w:bCs/>
          <w:sz w:val="24"/>
          <w:szCs w:val="24"/>
        </w:rPr>
      </w:pPr>
    </w:p>
    <w:p w14:paraId="3DB4C77F" w14:textId="77777777" w:rsidR="00A55A22" w:rsidRPr="00C82D5A" w:rsidRDefault="00A55A22" w:rsidP="00A55A22">
      <w:pPr>
        <w:spacing w:after="0"/>
        <w:ind w:firstLine="709"/>
        <w:jc w:val="both"/>
        <w:rPr>
          <w:rFonts w:ascii="Times New Roman" w:hAnsi="Times New Roman"/>
          <w:sz w:val="24"/>
          <w:szCs w:val="24"/>
        </w:rPr>
      </w:pPr>
      <w:r w:rsidRPr="00C82D5A">
        <w:rPr>
          <w:rFonts w:ascii="Times New Roman" w:hAnsi="Times New Roman"/>
          <w:b/>
          <w:bCs/>
          <w:sz w:val="24"/>
          <w:szCs w:val="24"/>
        </w:rPr>
        <w:t>3.2. Информационное обеспечение реализации программы</w:t>
      </w:r>
    </w:p>
    <w:p w14:paraId="5B563990" w14:textId="77777777" w:rsidR="00A55A22" w:rsidRPr="00C82D5A" w:rsidRDefault="00A55A22" w:rsidP="00A55A22">
      <w:pPr>
        <w:spacing w:after="0"/>
        <w:ind w:firstLine="709"/>
        <w:jc w:val="both"/>
        <w:rPr>
          <w:rFonts w:ascii="Times New Roman" w:hAnsi="Times New Roman"/>
          <w:sz w:val="24"/>
          <w:szCs w:val="24"/>
        </w:rPr>
      </w:pPr>
      <w:r w:rsidRPr="00C82D5A">
        <w:rPr>
          <w:rFonts w:ascii="Times New Roman" w:hAnsi="Times New Roman"/>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14:paraId="15EB2EC5" w14:textId="77777777" w:rsidR="00A55A22" w:rsidRPr="00C82D5A" w:rsidRDefault="00A55A22" w:rsidP="00A55A22">
      <w:pPr>
        <w:spacing w:after="0"/>
        <w:ind w:firstLine="709"/>
        <w:jc w:val="both"/>
        <w:rPr>
          <w:rFonts w:ascii="Times New Roman" w:hAnsi="Times New Roman"/>
          <w:bCs/>
          <w:sz w:val="24"/>
          <w:szCs w:val="24"/>
        </w:rPr>
      </w:pPr>
    </w:p>
    <w:p w14:paraId="7A6DECCB" w14:textId="77777777" w:rsidR="00A55A22" w:rsidRPr="00C82D5A" w:rsidRDefault="00A55A22" w:rsidP="00A55A22">
      <w:pPr>
        <w:spacing w:after="0"/>
        <w:ind w:firstLine="709"/>
        <w:jc w:val="both"/>
        <w:rPr>
          <w:rFonts w:ascii="Times New Roman" w:hAnsi="Times New Roman"/>
          <w:sz w:val="24"/>
          <w:szCs w:val="24"/>
        </w:rPr>
      </w:pPr>
      <w:r w:rsidRPr="00C82D5A">
        <w:rPr>
          <w:rFonts w:ascii="Times New Roman" w:hAnsi="Times New Roman"/>
          <w:b/>
          <w:sz w:val="24"/>
          <w:szCs w:val="24"/>
        </w:rPr>
        <w:t xml:space="preserve">3.2.1. Основные печатные </w:t>
      </w:r>
      <w:r>
        <w:rPr>
          <w:rFonts w:ascii="Times New Roman" w:hAnsi="Times New Roman"/>
          <w:b/>
          <w:sz w:val="24"/>
          <w:szCs w:val="24"/>
        </w:rPr>
        <w:t xml:space="preserve">и электронные </w:t>
      </w:r>
      <w:r w:rsidRPr="00C82D5A">
        <w:rPr>
          <w:rFonts w:ascii="Times New Roman" w:hAnsi="Times New Roman"/>
          <w:b/>
          <w:sz w:val="24"/>
          <w:szCs w:val="24"/>
        </w:rPr>
        <w:t>издания</w:t>
      </w:r>
    </w:p>
    <w:p w14:paraId="66220E8C" w14:textId="77777777" w:rsidR="00A55A22" w:rsidRDefault="00A55A22" w:rsidP="00A55A22">
      <w:pPr>
        <w:numPr>
          <w:ilvl w:val="0"/>
          <w:numId w:val="47"/>
        </w:numPr>
        <w:suppressAutoHyphens/>
        <w:spacing w:after="0"/>
        <w:ind w:left="0" w:firstLine="709"/>
        <w:jc w:val="both"/>
        <w:rPr>
          <w:rFonts w:ascii="Times New Roman" w:hAnsi="Times New Roman"/>
          <w:sz w:val="24"/>
          <w:szCs w:val="24"/>
        </w:rPr>
      </w:pPr>
      <w:r w:rsidRPr="00510332">
        <w:rPr>
          <w:rFonts w:ascii="Times New Roman" w:hAnsi="Times New Roman"/>
          <w:sz w:val="24"/>
          <w:szCs w:val="24"/>
        </w:rPr>
        <w:t>Графкина, М. В. Охрана труда : учебник / М.В. Графкина. — 3-е изд., перераб. и доп. — Москва : ИНФРА-М, 2023. — 212 с. — (Среднее профессиональное образование). — DOI 10.12737/1173489. - ISBN 978-5-16-016522-6. - Текст : электронный. - URL: https://znanium.com/catalog/product/1915952 (дата обращения: 24.05.2023). – Режим доступа: по подписке.</w:t>
      </w:r>
    </w:p>
    <w:p w14:paraId="4394F2CA" w14:textId="77777777" w:rsidR="00A55A22" w:rsidRDefault="00A55A22" w:rsidP="00A55A22">
      <w:pPr>
        <w:numPr>
          <w:ilvl w:val="0"/>
          <w:numId w:val="47"/>
        </w:numPr>
        <w:suppressAutoHyphens/>
        <w:spacing w:after="0"/>
        <w:ind w:left="0" w:firstLine="709"/>
        <w:jc w:val="both"/>
        <w:rPr>
          <w:rFonts w:ascii="Times New Roman" w:hAnsi="Times New Roman"/>
          <w:sz w:val="24"/>
          <w:szCs w:val="24"/>
        </w:rPr>
      </w:pPr>
      <w:r w:rsidRPr="00510332">
        <w:rPr>
          <w:rFonts w:ascii="Times New Roman" w:hAnsi="Times New Roman"/>
          <w:sz w:val="24"/>
          <w:szCs w:val="24"/>
        </w:rPr>
        <w:t>Коробко, В. И. Охрана труда : учебное пособие / В. И. Коробко. - Москва ; Вологда : Инфра-Инженерия, 2022. - 176 с. - ISBN 978-5-9729-0834-9. - Текст : электронный. - URL: https://znanium.com/catalog/product/1902685 (дата обращения: 24.05.2023). – Режим доступа: по подписке.</w:t>
      </w:r>
    </w:p>
    <w:p w14:paraId="443318BB" w14:textId="77777777" w:rsidR="00A55A22" w:rsidRDefault="00A55A22" w:rsidP="00A55A22">
      <w:pPr>
        <w:numPr>
          <w:ilvl w:val="0"/>
          <w:numId w:val="47"/>
        </w:numPr>
        <w:suppressAutoHyphens/>
        <w:spacing w:after="0"/>
        <w:ind w:left="0" w:firstLine="709"/>
        <w:jc w:val="both"/>
        <w:rPr>
          <w:rFonts w:ascii="Times New Roman" w:hAnsi="Times New Roman"/>
          <w:sz w:val="24"/>
          <w:szCs w:val="24"/>
        </w:rPr>
      </w:pPr>
      <w:r w:rsidRPr="00510332">
        <w:rPr>
          <w:rFonts w:ascii="Times New Roman" w:hAnsi="Times New Roman"/>
          <w:sz w:val="24"/>
          <w:szCs w:val="24"/>
        </w:rPr>
        <w:t>Косолапова, Н. В., Охрана труда : учебник / Н. В. Косолапова, Н. А. Прокопенко. — Москва : КноРус, 2023. — 181 с. — ISBN 978-5-406-11168-0. — URL: https://book.ru/book/947686 (дата обращения: 24.05.2023). — Текст : электронный.</w:t>
      </w:r>
    </w:p>
    <w:p w14:paraId="7748A69B" w14:textId="77777777" w:rsidR="00A55A22" w:rsidRDefault="00A55A22" w:rsidP="00A55A22">
      <w:pPr>
        <w:numPr>
          <w:ilvl w:val="0"/>
          <w:numId w:val="47"/>
        </w:numPr>
        <w:suppressAutoHyphens/>
        <w:spacing w:after="0"/>
        <w:ind w:left="0" w:firstLine="709"/>
        <w:jc w:val="both"/>
        <w:rPr>
          <w:rFonts w:ascii="Times New Roman" w:hAnsi="Times New Roman"/>
          <w:sz w:val="24"/>
          <w:szCs w:val="24"/>
        </w:rPr>
      </w:pPr>
      <w:r w:rsidRPr="00510332">
        <w:rPr>
          <w:rFonts w:ascii="Times New Roman" w:hAnsi="Times New Roman"/>
          <w:sz w:val="24"/>
          <w:szCs w:val="24"/>
        </w:rPr>
        <w:t>Ткачева, Г. В., Охрана труда в профессиональной деятельности : учебно-практическое пособие / Г. В. Ткачева, Т. Е. Никвист, С. В. Коровин. — Москва : КноРус, 2023. — 130 с. — ISBN 978-5-406-11261-8. — URL: https://book.ru/book/948611 (дата обращения: 24.05.2023). — Текст : электронный.</w:t>
      </w:r>
    </w:p>
    <w:p w14:paraId="392C7EFF" w14:textId="77777777" w:rsidR="00A55A22" w:rsidRPr="00C82D5A" w:rsidRDefault="00A55A22" w:rsidP="00A55A22">
      <w:pPr>
        <w:spacing w:after="0"/>
        <w:ind w:firstLine="709"/>
        <w:contextualSpacing/>
        <w:jc w:val="both"/>
        <w:rPr>
          <w:rFonts w:ascii="Times New Roman" w:hAnsi="Times New Roman"/>
          <w:b/>
          <w:sz w:val="24"/>
          <w:szCs w:val="24"/>
        </w:rPr>
      </w:pPr>
    </w:p>
    <w:p w14:paraId="7B10CBAF" w14:textId="77777777" w:rsidR="00A55A22" w:rsidRPr="00C82D5A" w:rsidRDefault="00A55A22" w:rsidP="00A55A22">
      <w:pPr>
        <w:spacing w:after="0"/>
        <w:ind w:firstLine="709"/>
        <w:contextualSpacing/>
        <w:jc w:val="both"/>
        <w:rPr>
          <w:rFonts w:ascii="Times New Roman" w:hAnsi="Times New Roman"/>
          <w:sz w:val="24"/>
          <w:szCs w:val="24"/>
        </w:rPr>
      </w:pPr>
      <w:r w:rsidRPr="00C82D5A">
        <w:rPr>
          <w:rFonts w:ascii="Times New Roman" w:hAnsi="Times New Roman"/>
          <w:b/>
          <w:bCs/>
          <w:sz w:val="24"/>
          <w:szCs w:val="24"/>
        </w:rPr>
        <w:t xml:space="preserve">3.2.2. Дополнительные источники </w:t>
      </w:r>
    </w:p>
    <w:p w14:paraId="4E62EA9D"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 xml:space="preserve">1. Конституция Российской Федерации. </w:t>
      </w:r>
    </w:p>
    <w:p w14:paraId="43CF748F"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w:t>
      </w:r>
      <w:r w:rsidRPr="00C82D5A">
        <w:rPr>
          <w:rFonts w:ascii="Times New Roman" w:eastAsia="Calibri" w:hAnsi="Times New Roman"/>
          <w:sz w:val="24"/>
          <w:szCs w:val="24"/>
          <w:lang w:eastAsia="en-US"/>
        </w:rPr>
        <w:t xml:space="preserve"> </w:t>
      </w:r>
      <w:r w:rsidRPr="00C82D5A">
        <w:rPr>
          <w:rFonts w:ascii="Times New Roman" w:hAnsi="Times New Roman"/>
          <w:sz w:val="24"/>
          <w:szCs w:val="24"/>
        </w:rPr>
        <w:t>"Трудовой кодекс Российской Федерации" от 30.12.2001 N 197-ФЗ</w:t>
      </w:r>
    </w:p>
    <w:p w14:paraId="08B75E88"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 xml:space="preserve">3. Гражданский кодекс Российской Федерации. </w:t>
      </w:r>
    </w:p>
    <w:p w14:paraId="7DB22CF1"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4.</w:t>
      </w:r>
      <w:r w:rsidRPr="00C82D5A">
        <w:rPr>
          <w:rFonts w:ascii="Times New Roman" w:eastAsia="Calibri" w:hAnsi="Times New Roman"/>
          <w:sz w:val="24"/>
          <w:szCs w:val="24"/>
          <w:lang w:eastAsia="en-US"/>
        </w:rPr>
        <w:t xml:space="preserve"> </w:t>
      </w:r>
      <w:r w:rsidRPr="00C82D5A">
        <w:rPr>
          <w:rFonts w:ascii="Times New Roman" w:hAnsi="Times New Roman"/>
          <w:sz w:val="24"/>
          <w:szCs w:val="24"/>
        </w:rPr>
        <w:t>"Кодекс Российской Федерации об административных правонарушениях" от 30.12.2001 N 195-ФЗ</w:t>
      </w:r>
    </w:p>
    <w:p w14:paraId="377319D4"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5.</w:t>
      </w:r>
      <w:r w:rsidRPr="00C82D5A">
        <w:rPr>
          <w:rFonts w:ascii="Times New Roman" w:eastAsia="Calibri" w:hAnsi="Times New Roman"/>
          <w:sz w:val="24"/>
          <w:szCs w:val="24"/>
          <w:lang w:eastAsia="en-US"/>
        </w:rPr>
        <w:t xml:space="preserve"> </w:t>
      </w:r>
      <w:r w:rsidRPr="00C82D5A">
        <w:rPr>
          <w:rFonts w:ascii="Times New Roman" w:hAnsi="Times New Roman"/>
          <w:sz w:val="24"/>
          <w:szCs w:val="24"/>
        </w:rPr>
        <w:t>Федеральный закон "О пожарной безопасности" от 21.12.1994 N 69-ФЗ</w:t>
      </w:r>
    </w:p>
    <w:p w14:paraId="55B2B2A8"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6.</w:t>
      </w:r>
      <w:r w:rsidRPr="00C82D5A">
        <w:rPr>
          <w:rFonts w:ascii="Times New Roman" w:eastAsia="Calibri" w:hAnsi="Times New Roman"/>
          <w:sz w:val="24"/>
          <w:szCs w:val="24"/>
          <w:lang w:eastAsia="en-US"/>
        </w:rPr>
        <w:t xml:space="preserve"> </w:t>
      </w:r>
      <w:r w:rsidRPr="00C82D5A">
        <w:rPr>
          <w:rFonts w:ascii="Times New Roman" w:hAnsi="Times New Roman"/>
          <w:sz w:val="24"/>
          <w:szCs w:val="24"/>
        </w:rPr>
        <w:t>Федеральный закон "Технический регламент о требованиях пожарной безопасности" от 22.07.2008 N 123-ФЗ</w:t>
      </w:r>
    </w:p>
    <w:p w14:paraId="437CAC4D"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7. Федеральный закон от 21 июля 1997г.№116-ФЗ «О промышленной безопасности опасных производственных объектов»</w:t>
      </w:r>
    </w:p>
    <w:p w14:paraId="20EAD493"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8. Федеральный закон от 24 июля 1998 г. № 125-ФЗ «Об обязательном социальном страховании от несчастных случаев на производстве и профессиональных заболеваний»</w:t>
      </w:r>
    </w:p>
    <w:p w14:paraId="6BE9D3A2"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lastRenderedPageBreak/>
        <w:t>9. Федеральный закон от 22 апреля 2011 № 99-ФЗ «О лицензировании отдельных видов деятельности»</w:t>
      </w:r>
    </w:p>
    <w:p w14:paraId="0468CB97"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10. Федеральный закон от 30 марта 1999 г. №52 –ФЗ «О санитарно-эпидемиологическом благополучии населения</w:t>
      </w:r>
    </w:p>
    <w:p w14:paraId="43571C53"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11.Федеральный закон от 25 декабря 2018г. №477-ФЗ «О страховых тарифах на обязательное социальное страхование от несчастных случаев на производстве и профессиональных заболеваний на 2019 год и на плановый период 2020 и 2021 годов»</w:t>
      </w:r>
    </w:p>
    <w:p w14:paraId="7FE66607"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12. Постановление Минтруда России от 24.10.2002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14:paraId="44E51E7E"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13. Постановление Правительства РФ от 30.07.2004г. № 401"О Федеральной службе по экологическому, технологическому и атомному надзору"</w:t>
      </w:r>
    </w:p>
    <w:p w14:paraId="24CF9CAB"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14. Постановление Правительства РФ от 24.11.1998г. № 1371 " О регистрации объектов в государственном реестре опасного производственного объекта"</w:t>
      </w:r>
    </w:p>
    <w:p w14:paraId="4BBA1E3E"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15. Приказ Федеральной службы по экологическому, технологическому и атомному надзору от 15.12.2020 г. № 534 "Об утверждении федеральных норм и правил в области промышленной безопасности "Правила безопасности в нефтяной и газовой промышленности"</w:t>
      </w:r>
    </w:p>
    <w:p w14:paraId="3E270D5C"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16. Приказ Ростехнадзора от 08.12.2020 N 503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w:t>
      </w:r>
    </w:p>
    <w:p w14:paraId="7B385E48"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17. Приказ Ростехнадзора от 16.10.2020 N 414 Об утверждении Порядка оформления декларации промышленной безопасности опасных производственных объектов и перечня включаемых в нее сведений</w:t>
      </w:r>
    </w:p>
    <w:p w14:paraId="3C85E485"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18. Приказ Министерства труда и социальной защиты РФ от 19.08.2016 № 438 Об утверждении Типового положения о системе управления охраной труда.</w:t>
      </w:r>
    </w:p>
    <w:p w14:paraId="779C9F99"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19. ГОСТ 12.1.003-83 ССБТ. Шум. Общие требования безопасности.</w:t>
      </w:r>
    </w:p>
    <w:p w14:paraId="4EA3B641"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 xml:space="preserve">20. ГОСТ 12.1.006-84 ССБТ. Электромагнитные поля радиочастот. </w:t>
      </w:r>
    </w:p>
    <w:p w14:paraId="7993B73F"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21. ГОСТ 12.1.002-84 ССБТ. Электрические поля промышленной частоты.</w:t>
      </w:r>
    </w:p>
    <w:p w14:paraId="32E9F1B6"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22. ГОСТ12.1.001-89 ССБТ Ультразвук. Общие требования безопасности.</w:t>
      </w:r>
    </w:p>
    <w:p w14:paraId="53EA967A"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23. ГОСТ 12.1.038-82 Электробезопасность. Предельно-допустимые значения напряжений прикосновения и токов.</w:t>
      </w:r>
    </w:p>
    <w:p w14:paraId="699BAB79"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24. ГОСТ 12.1.040-83 ССБТ. Лазерная безопасность. Общие требования.</w:t>
      </w:r>
    </w:p>
    <w:p w14:paraId="140E230B"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25. ГОСТ 12.1.005-88 ССБТ. Общие санитарно-гигиенические требования к воздуху рабочей зоны.</w:t>
      </w:r>
    </w:p>
    <w:p w14:paraId="7D63078D"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26. ГОСТ 12.2.003-91 ССБТ Оборудование производственное. Общие требования безопасности</w:t>
      </w:r>
    </w:p>
    <w:p w14:paraId="5B25B304"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27. ГОСТ 12.4.026-2015 ССБТ Цвета сигнальные, знаки безопасности и разметка сигнальная.</w:t>
      </w:r>
    </w:p>
    <w:p w14:paraId="505197F7"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28. ГОСТ 14202-69. Трубопроводы промышленных предприятий. Опознавательная окраска, предупреждающие знаки и маркировочные щитки.</w:t>
      </w:r>
    </w:p>
    <w:p w14:paraId="653FADB4"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29. ГОСТ 12.1.045-84 ССБТ. Электростатические поля. Допустимые уровни на рабочих местах и требования к проведению контроля.</w:t>
      </w:r>
    </w:p>
    <w:p w14:paraId="56F7BD76"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30. ГОСТ 12.2.032-78 ССБТ. Рабочее место при выполнении работ сидя. Общие эргономические требования.</w:t>
      </w:r>
    </w:p>
    <w:p w14:paraId="792C475B"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lastRenderedPageBreak/>
        <w:t>31.ГОСТ 12.0. 004-2015 ССБТ. Организация обучения безопасности труда.</w:t>
      </w:r>
    </w:p>
    <w:p w14:paraId="32BA790D"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 xml:space="preserve">32. Постановление Главного государственного санитарного врача РФ от 28.01.2021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(вместе с "СанПиН 1.2.3685-21. Санитарные правила и нормы...") </w:t>
      </w:r>
    </w:p>
    <w:p w14:paraId="36C2BF77"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 xml:space="preserve">33. СНиП 23-05-95 Естественное и искусственное освещение </w:t>
      </w:r>
    </w:p>
    <w:p w14:paraId="6838069A"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34. Республиканская специализированная газета «Охрана труда и промышленная безопасность»</w:t>
      </w:r>
    </w:p>
    <w:p w14:paraId="486241FF"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35. Журнал «Охрана труда и социальное страхование»</w:t>
      </w:r>
    </w:p>
    <w:p w14:paraId="7C8ABDBB" w14:textId="77777777" w:rsidR="00A55A22" w:rsidRPr="00C82D5A"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82D5A">
        <w:rPr>
          <w:rFonts w:ascii="Times New Roman" w:hAnsi="Times New Roman"/>
          <w:sz w:val="24"/>
          <w:szCs w:val="24"/>
        </w:rPr>
        <w:t>36. Журнал «Безопасность труда в промышленности»</w:t>
      </w:r>
    </w:p>
    <w:p w14:paraId="719DB6ED" w14:textId="77777777" w:rsidR="00A55A22" w:rsidRPr="00C82D5A" w:rsidRDefault="00A55A22" w:rsidP="00A55A22">
      <w:pPr>
        <w:spacing w:after="0"/>
        <w:ind w:firstLine="709"/>
        <w:contextualSpacing/>
        <w:jc w:val="both"/>
        <w:rPr>
          <w:rFonts w:ascii="Times New Roman" w:hAnsi="Times New Roman"/>
          <w:sz w:val="24"/>
          <w:szCs w:val="24"/>
        </w:rPr>
      </w:pPr>
      <w:r w:rsidRPr="00C82D5A">
        <w:rPr>
          <w:rFonts w:ascii="Times New Roman" w:hAnsi="Times New Roman"/>
          <w:sz w:val="24"/>
          <w:szCs w:val="24"/>
        </w:rPr>
        <w:t xml:space="preserve">37. Группа компаний «Промышленная безопасность» [Электронный ресурс] </w:t>
      </w:r>
      <w:r w:rsidRPr="00C82D5A">
        <w:rPr>
          <w:rFonts w:ascii="Times New Roman" w:hAnsi="Times New Roman"/>
          <w:sz w:val="24"/>
          <w:szCs w:val="24"/>
          <w:lang w:val="en-US"/>
        </w:rPr>
        <w:t>https</w:t>
      </w:r>
      <w:r w:rsidRPr="00C82D5A">
        <w:rPr>
          <w:rFonts w:ascii="Times New Roman" w:hAnsi="Times New Roman"/>
          <w:sz w:val="24"/>
          <w:szCs w:val="24"/>
        </w:rPr>
        <w:t>://</w:t>
      </w:r>
      <w:r w:rsidRPr="00C82D5A">
        <w:rPr>
          <w:rFonts w:ascii="Times New Roman" w:hAnsi="Times New Roman"/>
          <w:sz w:val="24"/>
          <w:szCs w:val="24"/>
          <w:lang w:val="en-US"/>
        </w:rPr>
        <w:t>www</w:t>
      </w:r>
      <w:r w:rsidRPr="00C82D5A">
        <w:rPr>
          <w:rFonts w:ascii="Times New Roman" w:hAnsi="Times New Roman"/>
          <w:sz w:val="24"/>
          <w:szCs w:val="24"/>
        </w:rPr>
        <w:t>.</w:t>
      </w:r>
      <w:r w:rsidRPr="00C82D5A">
        <w:rPr>
          <w:rFonts w:ascii="Times New Roman" w:hAnsi="Times New Roman"/>
          <w:sz w:val="24"/>
          <w:szCs w:val="24"/>
          <w:lang w:val="en-US"/>
        </w:rPr>
        <w:t>safety</w:t>
      </w:r>
      <w:r w:rsidRPr="00C82D5A">
        <w:rPr>
          <w:rFonts w:ascii="Times New Roman" w:hAnsi="Times New Roman"/>
          <w:sz w:val="24"/>
          <w:szCs w:val="24"/>
        </w:rPr>
        <w:t>.</w:t>
      </w:r>
      <w:r w:rsidRPr="00C82D5A">
        <w:rPr>
          <w:rFonts w:ascii="Times New Roman" w:hAnsi="Times New Roman"/>
          <w:sz w:val="24"/>
          <w:szCs w:val="24"/>
          <w:lang w:val="en-US"/>
        </w:rPr>
        <w:t>ru</w:t>
      </w:r>
      <w:r w:rsidRPr="00C82D5A">
        <w:rPr>
          <w:rFonts w:ascii="Times New Roman" w:hAnsi="Times New Roman"/>
          <w:sz w:val="24"/>
          <w:szCs w:val="24"/>
        </w:rPr>
        <w:t>/</w:t>
      </w:r>
    </w:p>
    <w:p w14:paraId="4A7F9603" w14:textId="77777777" w:rsidR="00A55A22" w:rsidRPr="00C82D5A" w:rsidRDefault="00A55A22" w:rsidP="00A55A22">
      <w:pPr>
        <w:spacing w:after="0"/>
        <w:ind w:firstLine="709"/>
        <w:contextualSpacing/>
        <w:jc w:val="both"/>
        <w:rPr>
          <w:rFonts w:ascii="Times New Roman" w:hAnsi="Times New Roman"/>
          <w:sz w:val="24"/>
          <w:szCs w:val="24"/>
        </w:rPr>
      </w:pPr>
      <w:r w:rsidRPr="00C82D5A">
        <w:rPr>
          <w:rFonts w:ascii="Times New Roman" w:hAnsi="Times New Roman"/>
          <w:sz w:val="24"/>
          <w:szCs w:val="24"/>
        </w:rPr>
        <w:t xml:space="preserve">38. ЭБС «Лань» [Электронный ресурс] – </w:t>
      </w:r>
      <w:r w:rsidRPr="00C82D5A">
        <w:rPr>
          <w:rFonts w:ascii="Times New Roman" w:hAnsi="Times New Roman"/>
          <w:sz w:val="24"/>
          <w:szCs w:val="24"/>
          <w:lang w:val="en-US"/>
        </w:rPr>
        <w:t>URL</w:t>
      </w:r>
      <w:r w:rsidRPr="00C82D5A">
        <w:rPr>
          <w:rFonts w:ascii="Times New Roman" w:hAnsi="Times New Roman"/>
          <w:sz w:val="24"/>
          <w:szCs w:val="24"/>
        </w:rPr>
        <w:t xml:space="preserve">: </w:t>
      </w:r>
      <w:r w:rsidRPr="00C82D5A">
        <w:rPr>
          <w:rFonts w:ascii="Times New Roman" w:hAnsi="Times New Roman"/>
          <w:sz w:val="24"/>
          <w:szCs w:val="24"/>
          <w:lang w:val="en-US"/>
        </w:rPr>
        <w:t>https</w:t>
      </w:r>
      <w:r w:rsidRPr="00C82D5A">
        <w:rPr>
          <w:rFonts w:ascii="Times New Roman" w:hAnsi="Times New Roman"/>
          <w:sz w:val="24"/>
          <w:szCs w:val="24"/>
        </w:rPr>
        <w:t xml:space="preserve">:// </w:t>
      </w:r>
      <w:hyperlink r:id="rId13" w:history="1">
        <w:r w:rsidRPr="00C82D5A">
          <w:rPr>
            <w:rStyle w:val="af6"/>
            <w:rFonts w:ascii="Times New Roman" w:hAnsi="Times New Roman"/>
            <w:sz w:val="24"/>
            <w:szCs w:val="24"/>
            <w:lang w:val="en-US"/>
          </w:rPr>
          <w:t>www</w:t>
        </w:r>
        <w:r w:rsidRPr="00C82D5A">
          <w:rPr>
            <w:rStyle w:val="af6"/>
            <w:rFonts w:ascii="Times New Roman" w:hAnsi="Times New Roman"/>
            <w:sz w:val="24"/>
            <w:szCs w:val="24"/>
          </w:rPr>
          <w:t>.</w:t>
        </w:r>
        <w:r w:rsidRPr="00C82D5A">
          <w:rPr>
            <w:rStyle w:val="af6"/>
            <w:rFonts w:ascii="Times New Roman" w:hAnsi="Times New Roman"/>
            <w:sz w:val="24"/>
            <w:szCs w:val="24"/>
            <w:lang w:val="en-US"/>
          </w:rPr>
          <w:t>e</w:t>
        </w:r>
        <w:r w:rsidRPr="00C82D5A">
          <w:rPr>
            <w:rStyle w:val="af6"/>
            <w:rFonts w:ascii="Times New Roman" w:hAnsi="Times New Roman"/>
            <w:sz w:val="24"/>
            <w:szCs w:val="24"/>
          </w:rPr>
          <w:t>.</w:t>
        </w:r>
        <w:r w:rsidRPr="00C82D5A">
          <w:rPr>
            <w:rStyle w:val="af6"/>
            <w:rFonts w:ascii="Times New Roman" w:hAnsi="Times New Roman"/>
            <w:sz w:val="24"/>
            <w:szCs w:val="24"/>
            <w:lang w:val="en-US"/>
          </w:rPr>
          <w:t>lanbook</w:t>
        </w:r>
        <w:r w:rsidRPr="00C82D5A">
          <w:rPr>
            <w:rStyle w:val="af6"/>
            <w:rFonts w:ascii="Times New Roman" w:hAnsi="Times New Roman"/>
            <w:sz w:val="24"/>
            <w:szCs w:val="24"/>
          </w:rPr>
          <w:t>.</w:t>
        </w:r>
        <w:r w:rsidRPr="00C82D5A">
          <w:rPr>
            <w:rStyle w:val="af6"/>
            <w:rFonts w:ascii="Times New Roman" w:hAnsi="Times New Roman"/>
            <w:sz w:val="24"/>
            <w:szCs w:val="24"/>
            <w:lang w:val="en-US"/>
          </w:rPr>
          <w:t>com</w:t>
        </w:r>
      </w:hyperlink>
      <w:r w:rsidRPr="00C82D5A">
        <w:rPr>
          <w:rFonts w:ascii="Times New Roman" w:hAnsi="Times New Roman"/>
          <w:sz w:val="24"/>
          <w:szCs w:val="24"/>
        </w:rPr>
        <w:t>/</w:t>
      </w:r>
    </w:p>
    <w:p w14:paraId="1BAACAEE" w14:textId="77777777" w:rsidR="00A55A22" w:rsidRPr="00C82D5A" w:rsidRDefault="00A55A22" w:rsidP="00A55A22">
      <w:pPr>
        <w:spacing w:after="0"/>
        <w:ind w:firstLine="709"/>
        <w:contextualSpacing/>
        <w:jc w:val="both"/>
        <w:rPr>
          <w:rFonts w:ascii="Times New Roman" w:hAnsi="Times New Roman"/>
          <w:sz w:val="24"/>
          <w:szCs w:val="24"/>
        </w:rPr>
      </w:pPr>
      <w:r w:rsidRPr="00C82D5A">
        <w:rPr>
          <w:rFonts w:ascii="Times New Roman" w:hAnsi="Times New Roman"/>
          <w:sz w:val="24"/>
          <w:szCs w:val="24"/>
        </w:rPr>
        <w:t xml:space="preserve">39. Справочно-информационная система «Консултант-Плюс» [Электронный ресурс] – </w:t>
      </w:r>
      <w:r w:rsidRPr="00C82D5A">
        <w:rPr>
          <w:rFonts w:ascii="Times New Roman" w:hAnsi="Times New Roman"/>
          <w:sz w:val="24"/>
          <w:szCs w:val="24"/>
          <w:lang w:val="en-US"/>
        </w:rPr>
        <w:t>URL</w:t>
      </w:r>
      <w:r w:rsidRPr="00C82D5A">
        <w:rPr>
          <w:rFonts w:ascii="Times New Roman" w:hAnsi="Times New Roman"/>
          <w:sz w:val="24"/>
          <w:szCs w:val="24"/>
        </w:rPr>
        <w:t>: https://</w:t>
      </w:r>
      <w:hyperlink r:id="rId14" w:history="1">
        <w:r w:rsidRPr="00C82D5A">
          <w:rPr>
            <w:rStyle w:val="af6"/>
            <w:rFonts w:ascii="Times New Roman" w:hAnsi="Times New Roman"/>
            <w:sz w:val="24"/>
            <w:szCs w:val="24"/>
            <w:lang w:val="en-US"/>
          </w:rPr>
          <w:t>www</w:t>
        </w:r>
        <w:r w:rsidRPr="00C82D5A">
          <w:rPr>
            <w:rStyle w:val="af6"/>
            <w:rFonts w:ascii="Times New Roman" w:hAnsi="Times New Roman"/>
            <w:sz w:val="24"/>
            <w:szCs w:val="24"/>
          </w:rPr>
          <w:t>.</w:t>
        </w:r>
        <w:r w:rsidRPr="00C82D5A">
          <w:rPr>
            <w:rStyle w:val="af6"/>
            <w:rFonts w:ascii="Times New Roman" w:hAnsi="Times New Roman"/>
            <w:sz w:val="24"/>
            <w:szCs w:val="24"/>
            <w:lang w:val="en-US"/>
          </w:rPr>
          <w:t>consultant</w:t>
        </w:r>
        <w:r w:rsidRPr="00C82D5A">
          <w:rPr>
            <w:rStyle w:val="af6"/>
            <w:rFonts w:ascii="Times New Roman" w:hAnsi="Times New Roman"/>
            <w:sz w:val="24"/>
            <w:szCs w:val="24"/>
          </w:rPr>
          <w:t>.</w:t>
        </w:r>
        <w:r w:rsidRPr="00C82D5A">
          <w:rPr>
            <w:rStyle w:val="af6"/>
            <w:rFonts w:ascii="Times New Roman" w:hAnsi="Times New Roman"/>
            <w:sz w:val="24"/>
            <w:szCs w:val="24"/>
            <w:lang w:val="en-US"/>
          </w:rPr>
          <w:t>ru</w:t>
        </w:r>
      </w:hyperlink>
      <w:r w:rsidRPr="00C82D5A">
        <w:rPr>
          <w:rFonts w:ascii="Times New Roman" w:hAnsi="Times New Roman"/>
          <w:sz w:val="24"/>
          <w:szCs w:val="24"/>
        </w:rPr>
        <w:t>/</w:t>
      </w:r>
    </w:p>
    <w:p w14:paraId="0237DE23" w14:textId="77777777" w:rsidR="00A55A22" w:rsidRDefault="00A55A22" w:rsidP="00A55A22">
      <w:pPr>
        <w:spacing w:after="0"/>
        <w:ind w:firstLine="709"/>
        <w:contextualSpacing/>
        <w:jc w:val="both"/>
        <w:rPr>
          <w:rFonts w:ascii="Times New Roman" w:hAnsi="Times New Roman"/>
          <w:sz w:val="24"/>
          <w:szCs w:val="24"/>
        </w:rPr>
      </w:pPr>
      <w:r w:rsidRPr="00C82D5A">
        <w:rPr>
          <w:rFonts w:ascii="Times New Roman" w:hAnsi="Times New Roman"/>
          <w:sz w:val="24"/>
          <w:szCs w:val="24"/>
        </w:rPr>
        <w:t xml:space="preserve">40. Национальный цифровой ресурс Руконт (ЭБС) [Электронный ресурс] – </w:t>
      </w:r>
      <w:r w:rsidRPr="00C82D5A">
        <w:rPr>
          <w:rFonts w:ascii="Times New Roman" w:hAnsi="Times New Roman"/>
          <w:sz w:val="24"/>
          <w:szCs w:val="24"/>
          <w:lang w:val="en-US"/>
        </w:rPr>
        <w:t>URL</w:t>
      </w:r>
      <w:r w:rsidRPr="00C82D5A">
        <w:rPr>
          <w:rFonts w:ascii="Times New Roman" w:hAnsi="Times New Roman"/>
          <w:sz w:val="24"/>
          <w:szCs w:val="24"/>
        </w:rPr>
        <w:t xml:space="preserve">: </w:t>
      </w:r>
      <w:r w:rsidRPr="00C82D5A">
        <w:rPr>
          <w:rFonts w:ascii="Times New Roman" w:hAnsi="Times New Roman"/>
          <w:sz w:val="24"/>
          <w:szCs w:val="24"/>
          <w:lang w:val="en-US"/>
        </w:rPr>
        <w:t>http</w:t>
      </w:r>
      <w:r w:rsidRPr="00C82D5A">
        <w:rPr>
          <w:rFonts w:ascii="Times New Roman" w:hAnsi="Times New Roman"/>
          <w:sz w:val="24"/>
          <w:szCs w:val="24"/>
        </w:rPr>
        <w:t xml:space="preserve">:// </w:t>
      </w:r>
      <w:r w:rsidRPr="00C82D5A">
        <w:rPr>
          <w:rFonts w:ascii="Times New Roman" w:hAnsi="Times New Roman"/>
          <w:sz w:val="24"/>
          <w:szCs w:val="24"/>
          <w:lang w:val="en-US"/>
        </w:rPr>
        <w:t>rukont</w:t>
      </w:r>
      <w:r w:rsidRPr="00C82D5A">
        <w:rPr>
          <w:rFonts w:ascii="Times New Roman" w:hAnsi="Times New Roman"/>
          <w:sz w:val="24"/>
          <w:szCs w:val="24"/>
        </w:rPr>
        <w:t>.</w:t>
      </w:r>
      <w:r w:rsidRPr="00C82D5A">
        <w:rPr>
          <w:rFonts w:ascii="Times New Roman" w:hAnsi="Times New Roman"/>
          <w:sz w:val="24"/>
          <w:szCs w:val="24"/>
          <w:lang w:val="en-US"/>
        </w:rPr>
        <w:t>ru</w:t>
      </w:r>
      <w:r w:rsidRPr="00C82D5A">
        <w:rPr>
          <w:rFonts w:ascii="Times New Roman" w:hAnsi="Times New Roman"/>
          <w:sz w:val="24"/>
          <w:szCs w:val="24"/>
        </w:rPr>
        <w:t>/</w:t>
      </w:r>
    </w:p>
    <w:p w14:paraId="345197BE" w14:textId="77777777" w:rsidR="00A55A22" w:rsidRPr="00C82D5A" w:rsidRDefault="00A55A22" w:rsidP="00A55A22">
      <w:pPr>
        <w:spacing w:after="0"/>
        <w:ind w:firstLine="709"/>
        <w:jc w:val="both"/>
        <w:rPr>
          <w:rFonts w:ascii="Times New Roman" w:hAnsi="Times New Roman"/>
          <w:sz w:val="24"/>
          <w:szCs w:val="24"/>
        </w:rPr>
      </w:pPr>
      <w:r>
        <w:rPr>
          <w:rFonts w:ascii="Times New Roman" w:hAnsi="Times New Roman"/>
          <w:sz w:val="24"/>
          <w:szCs w:val="24"/>
        </w:rPr>
        <w:t>4</w:t>
      </w:r>
      <w:r w:rsidRPr="00C82D5A">
        <w:rPr>
          <w:rFonts w:ascii="Times New Roman" w:hAnsi="Times New Roman"/>
          <w:sz w:val="24"/>
          <w:szCs w:val="24"/>
        </w:rPr>
        <w:t>1. Басовская М. Т. Охрана труда для нефтегазовых колледжей: учеб. пособие, – Ростов на Дону: Феникс, 2018</w:t>
      </w:r>
      <w:r>
        <w:rPr>
          <w:rFonts w:ascii="Times New Roman" w:hAnsi="Times New Roman"/>
          <w:sz w:val="24"/>
          <w:szCs w:val="24"/>
        </w:rPr>
        <w:t>.</w:t>
      </w:r>
    </w:p>
    <w:p w14:paraId="39372240" w14:textId="77777777" w:rsidR="00A55A22" w:rsidRDefault="00A55A22" w:rsidP="00A55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sectPr w:rsidR="00A55A22">
          <w:pgSz w:w="11906" w:h="16838"/>
          <w:pgMar w:top="1134" w:right="850" w:bottom="1134" w:left="1701" w:header="708" w:footer="708" w:gutter="0"/>
          <w:cols w:space="708"/>
          <w:docGrid w:linePitch="360"/>
        </w:sectPr>
      </w:pPr>
    </w:p>
    <w:p w14:paraId="1329D402" w14:textId="77777777" w:rsidR="00A55A22" w:rsidRPr="00941D0F" w:rsidRDefault="00A55A22" w:rsidP="00A55A22">
      <w:pPr>
        <w:pStyle w:val="TableParagraph"/>
        <w:jc w:val="center"/>
        <w:rPr>
          <w:b/>
          <w:bCs/>
          <w:sz w:val="24"/>
          <w:szCs w:val="24"/>
        </w:rPr>
      </w:pPr>
      <w:r w:rsidRPr="00941D0F">
        <w:rPr>
          <w:b/>
          <w:bCs/>
          <w:sz w:val="24"/>
          <w:szCs w:val="24"/>
        </w:rPr>
        <w:lastRenderedPageBreak/>
        <w:t>4. КОНТРОЛЬ И ОЦЕНКА РЕЗУЛЬТАТОВ ОСВОЕНИЯ</w:t>
      </w:r>
    </w:p>
    <w:p w14:paraId="46B713A3" w14:textId="77777777" w:rsidR="00A55A22" w:rsidRDefault="00A55A22" w:rsidP="00A55A22">
      <w:pPr>
        <w:contextualSpacing/>
        <w:jc w:val="center"/>
      </w:pPr>
      <w:r>
        <w:rPr>
          <w:rFonts w:ascii="Times New Roman" w:hAnsi="Times New Roman"/>
          <w:b/>
          <w:sz w:val="24"/>
          <w:szCs w:val="24"/>
        </w:rPr>
        <w:t>УЧЕБНОЙ ДИСЦИПЛИНЫ</w:t>
      </w:r>
    </w:p>
    <w:p w14:paraId="787935EB" w14:textId="77777777" w:rsidR="00A55A22" w:rsidRDefault="00A55A22" w:rsidP="00A55A22">
      <w:pPr>
        <w:contextualSpacing/>
        <w:jc w:val="center"/>
        <w:rPr>
          <w:rFonts w:ascii="Times New Roman" w:hAnsi="Times New Roman"/>
          <w:b/>
          <w:sz w:val="24"/>
          <w:szCs w:val="24"/>
        </w:rPr>
      </w:pPr>
    </w:p>
    <w:tbl>
      <w:tblPr>
        <w:tblW w:w="5000" w:type="pct"/>
        <w:tblInd w:w="-5" w:type="dxa"/>
        <w:tblLayout w:type="fixed"/>
        <w:tblLook w:val="0000" w:firstRow="0" w:lastRow="0" w:firstColumn="0" w:lastColumn="0" w:noHBand="0" w:noVBand="0"/>
      </w:tblPr>
      <w:tblGrid>
        <w:gridCol w:w="3267"/>
        <w:gridCol w:w="2813"/>
        <w:gridCol w:w="66"/>
        <w:gridCol w:w="3199"/>
      </w:tblGrid>
      <w:tr w:rsidR="00A55A22" w:rsidRPr="00B77984" w14:paraId="7BC949C2" w14:textId="77777777" w:rsidTr="0027747C">
        <w:trPr>
          <w:trHeight w:val="615"/>
        </w:trPr>
        <w:tc>
          <w:tcPr>
            <w:tcW w:w="3270" w:type="dxa"/>
            <w:tcBorders>
              <w:top w:val="single" w:sz="4" w:space="0" w:color="000000"/>
              <w:left w:val="single" w:sz="4" w:space="0" w:color="000000"/>
              <w:bottom w:val="single" w:sz="4" w:space="0" w:color="000000"/>
            </w:tcBorders>
            <w:shd w:val="clear" w:color="auto" w:fill="auto"/>
          </w:tcPr>
          <w:p w14:paraId="5D16732D" w14:textId="77777777" w:rsidR="00A55A22" w:rsidRPr="00B77984" w:rsidRDefault="00A55A22" w:rsidP="0027747C">
            <w:pPr>
              <w:spacing w:after="0" w:line="240" w:lineRule="auto"/>
              <w:jc w:val="center"/>
              <w:rPr>
                <w:rFonts w:ascii="Times New Roman" w:hAnsi="Times New Roman"/>
                <w:b/>
                <w:bCs/>
                <w:sz w:val="24"/>
                <w:szCs w:val="24"/>
              </w:rPr>
            </w:pPr>
            <w:r w:rsidRPr="00B77984">
              <w:rPr>
                <w:rFonts w:ascii="Times New Roman" w:hAnsi="Times New Roman"/>
                <w:b/>
                <w:bCs/>
                <w:sz w:val="24"/>
                <w:szCs w:val="24"/>
              </w:rPr>
              <w:t>Результаты обучения</w:t>
            </w:r>
          </w:p>
        </w:tc>
        <w:tc>
          <w:tcPr>
            <w:tcW w:w="2816" w:type="dxa"/>
            <w:tcBorders>
              <w:top w:val="single" w:sz="4" w:space="0" w:color="000000"/>
              <w:left w:val="single" w:sz="4" w:space="0" w:color="000000"/>
              <w:bottom w:val="single" w:sz="4" w:space="0" w:color="000000"/>
            </w:tcBorders>
            <w:shd w:val="clear" w:color="auto" w:fill="auto"/>
          </w:tcPr>
          <w:p w14:paraId="414D7A76" w14:textId="77777777" w:rsidR="00A55A22" w:rsidRPr="00B77984" w:rsidRDefault="00A55A22" w:rsidP="0027747C">
            <w:pPr>
              <w:spacing w:after="0" w:line="240" w:lineRule="auto"/>
              <w:jc w:val="center"/>
              <w:rPr>
                <w:b/>
                <w:bCs/>
              </w:rPr>
            </w:pPr>
            <w:r w:rsidRPr="00B77984">
              <w:rPr>
                <w:rFonts w:ascii="Times New Roman" w:hAnsi="Times New Roman"/>
                <w:b/>
                <w:bCs/>
                <w:sz w:val="24"/>
                <w:szCs w:val="24"/>
              </w:rPr>
              <w:t>Критерии оценки</w:t>
            </w: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45FD709" w14:textId="77777777" w:rsidR="00A55A22" w:rsidRPr="00B77984" w:rsidRDefault="00A55A22" w:rsidP="0027747C">
            <w:pPr>
              <w:spacing w:after="0" w:line="240" w:lineRule="auto"/>
              <w:jc w:val="center"/>
              <w:rPr>
                <w:b/>
                <w:bCs/>
              </w:rPr>
            </w:pPr>
            <w:r w:rsidRPr="00B77984">
              <w:rPr>
                <w:rFonts w:ascii="Times New Roman" w:hAnsi="Times New Roman"/>
                <w:b/>
                <w:bCs/>
                <w:sz w:val="24"/>
                <w:szCs w:val="24"/>
              </w:rPr>
              <w:t>Методы оценки</w:t>
            </w:r>
          </w:p>
        </w:tc>
      </w:tr>
      <w:tr w:rsidR="00A55A22" w:rsidRPr="00B77984" w14:paraId="7C7D8F32" w14:textId="77777777" w:rsidTr="0027747C">
        <w:trPr>
          <w:trHeight w:val="285"/>
        </w:trPr>
        <w:tc>
          <w:tcPr>
            <w:tcW w:w="9354" w:type="dxa"/>
            <w:gridSpan w:val="4"/>
            <w:tcBorders>
              <w:top w:val="single" w:sz="4" w:space="0" w:color="000000"/>
              <w:left w:val="single" w:sz="4" w:space="0" w:color="000000"/>
              <w:bottom w:val="single" w:sz="4" w:space="0" w:color="000000"/>
              <w:right w:val="single" w:sz="4" w:space="0" w:color="000000"/>
            </w:tcBorders>
            <w:shd w:val="clear" w:color="auto" w:fill="auto"/>
          </w:tcPr>
          <w:p w14:paraId="741FA157" w14:textId="77777777" w:rsidR="00A55A22" w:rsidRPr="00B77984" w:rsidRDefault="00A55A22" w:rsidP="0027747C">
            <w:pPr>
              <w:spacing w:after="0" w:line="240" w:lineRule="auto"/>
            </w:pPr>
            <w:r w:rsidRPr="00B77984">
              <w:rPr>
                <w:rFonts w:ascii="Times New Roman" w:hAnsi="Times New Roman"/>
                <w:sz w:val="24"/>
                <w:szCs w:val="24"/>
              </w:rPr>
              <w:t>Перечень знаний, осваиваемых в рамках дисциплины</w:t>
            </w:r>
          </w:p>
        </w:tc>
      </w:tr>
      <w:tr w:rsidR="00A55A22" w:rsidRPr="00B77984" w14:paraId="617C7DB5" w14:textId="77777777" w:rsidTr="0027747C">
        <w:tc>
          <w:tcPr>
            <w:tcW w:w="3270" w:type="dxa"/>
            <w:tcBorders>
              <w:top w:val="single" w:sz="4" w:space="0" w:color="000000"/>
              <w:left w:val="single" w:sz="4" w:space="0" w:color="000000"/>
              <w:bottom w:val="single" w:sz="4" w:space="0" w:color="000000"/>
            </w:tcBorders>
            <w:shd w:val="clear" w:color="auto" w:fill="auto"/>
          </w:tcPr>
          <w:p w14:paraId="77EB7675" w14:textId="77777777" w:rsidR="00A55A22" w:rsidRPr="00B77984" w:rsidRDefault="00A55A22" w:rsidP="0027747C">
            <w:pPr>
              <w:spacing w:after="0" w:line="240" w:lineRule="auto"/>
            </w:pPr>
            <w:r w:rsidRPr="00B77984">
              <w:rPr>
                <w:rFonts w:ascii="Times New Roman" w:hAnsi="Times New Roman"/>
                <w:sz w:val="24"/>
                <w:szCs w:val="24"/>
                <w:u w:val="single"/>
              </w:rPr>
              <w:t>Знать:</w:t>
            </w:r>
          </w:p>
          <w:p w14:paraId="1F2C6C1A" w14:textId="77777777" w:rsidR="00A55A22" w:rsidRPr="00B77984" w:rsidRDefault="00A55A22" w:rsidP="0027747C">
            <w:pPr>
              <w:spacing w:after="0" w:line="240" w:lineRule="auto"/>
            </w:pPr>
            <w:r w:rsidRPr="00B77984">
              <w:rPr>
                <w:rFonts w:ascii="Times New Roman" w:hAnsi="Times New Roman"/>
                <w:sz w:val="24"/>
                <w:szCs w:val="24"/>
              </w:rPr>
              <w:t>законодательство в области охраны труда и промышленной безопасности;</w:t>
            </w:r>
          </w:p>
          <w:p w14:paraId="063BF631" w14:textId="77777777" w:rsidR="00A55A22" w:rsidRPr="00B77984" w:rsidRDefault="00A55A22" w:rsidP="0027747C">
            <w:pPr>
              <w:spacing w:after="0" w:line="240" w:lineRule="auto"/>
            </w:pPr>
            <w:r w:rsidRPr="00B77984">
              <w:rPr>
                <w:rFonts w:ascii="Times New Roman" w:hAnsi="Times New Roman"/>
                <w:sz w:val="24"/>
                <w:szCs w:val="24"/>
              </w:rPr>
              <w:t>нормативные документы по охране труда и здоровья, основы профгигиены, профсанитарии и пожаробезопасности.</w:t>
            </w:r>
          </w:p>
          <w:p w14:paraId="456079FC" w14:textId="77777777" w:rsidR="00A55A22" w:rsidRPr="00B77984" w:rsidRDefault="00A55A22" w:rsidP="0027747C">
            <w:pPr>
              <w:spacing w:after="0" w:line="240" w:lineRule="auto"/>
            </w:pPr>
            <w:r w:rsidRPr="00B77984">
              <w:rPr>
                <w:rFonts w:ascii="Times New Roman" w:hAnsi="Times New Roman"/>
                <w:sz w:val="24"/>
                <w:szCs w:val="24"/>
              </w:rPr>
              <w:t>правила и нормы охраны труда, личной и производственной санитарии и противопожарной защиты;</w:t>
            </w:r>
          </w:p>
          <w:p w14:paraId="21349DA1" w14:textId="77777777" w:rsidR="00A55A22" w:rsidRPr="00B77984" w:rsidRDefault="00A55A22" w:rsidP="0027747C">
            <w:pPr>
              <w:spacing w:after="0" w:line="240" w:lineRule="auto"/>
            </w:pPr>
            <w:r w:rsidRPr="00B77984">
              <w:rPr>
                <w:rFonts w:ascii="Times New Roman" w:hAnsi="Times New Roman"/>
                <w:sz w:val="24"/>
                <w:szCs w:val="24"/>
              </w:rPr>
              <w:t>правовые и организационные основы охраны труда на предприятии,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безопасности труда и производственной санитарии;</w:t>
            </w:r>
          </w:p>
          <w:p w14:paraId="7A8FDE3C" w14:textId="77777777" w:rsidR="00A55A22" w:rsidRPr="00B77984" w:rsidRDefault="00A55A22" w:rsidP="0027747C">
            <w:pPr>
              <w:spacing w:after="0" w:line="240" w:lineRule="auto"/>
            </w:pPr>
            <w:r w:rsidRPr="00B77984">
              <w:rPr>
                <w:rFonts w:ascii="Times New Roman" w:hAnsi="Times New Roman"/>
                <w:sz w:val="24"/>
                <w:szCs w:val="24"/>
              </w:rPr>
              <w:t>возможные опасные и вредные факторы и средства защиты;</w:t>
            </w:r>
          </w:p>
          <w:p w14:paraId="7C4D9F33" w14:textId="77777777" w:rsidR="00A55A22" w:rsidRPr="00B77984" w:rsidRDefault="00A55A22" w:rsidP="0027747C">
            <w:pPr>
              <w:spacing w:after="0" w:line="240" w:lineRule="auto"/>
            </w:pPr>
            <w:r w:rsidRPr="00B77984">
              <w:rPr>
                <w:rFonts w:ascii="Times New Roman" w:hAnsi="Times New Roman"/>
                <w:sz w:val="24"/>
                <w:szCs w:val="24"/>
              </w:rPr>
              <w:t>действие токсичных веществ на организм человека;</w:t>
            </w:r>
          </w:p>
          <w:p w14:paraId="48E16E06" w14:textId="77777777" w:rsidR="00A55A22" w:rsidRPr="00B77984" w:rsidRDefault="00A55A22" w:rsidP="0027747C">
            <w:pPr>
              <w:spacing w:after="0" w:line="240" w:lineRule="auto"/>
            </w:pPr>
            <w:r w:rsidRPr="00B77984">
              <w:rPr>
                <w:rFonts w:ascii="Times New Roman" w:hAnsi="Times New Roman"/>
                <w:sz w:val="24"/>
                <w:szCs w:val="24"/>
              </w:rPr>
              <w:t>категорирование производств по взрывопожароопасности;</w:t>
            </w:r>
          </w:p>
          <w:p w14:paraId="0B46B7D2" w14:textId="77777777" w:rsidR="00A55A22" w:rsidRPr="00B77984" w:rsidRDefault="00A55A22" w:rsidP="0027747C">
            <w:pPr>
              <w:spacing w:after="0" w:line="240" w:lineRule="auto"/>
            </w:pPr>
            <w:r w:rsidRPr="00B77984">
              <w:rPr>
                <w:rFonts w:ascii="Times New Roman" w:hAnsi="Times New Roman"/>
                <w:sz w:val="24"/>
                <w:szCs w:val="24"/>
              </w:rPr>
              <w:t>меры предупреждения пожаров и взрывов;</w:t>
            </w:r>
          </w:p>
          <w:p w14:paraId="3306AC63" w14:textId="77777777" w:rsidR="00A55A22" w:rsidRPr="00B77984" w:rsidRDefault="00A55A22" w:rsidP="0027747C">
            <w:pPr>
              <w:spacing w:after="0" w:line="240" w:lineRule="auto"/>
            </w:pPr>
            <w:r w:rsidRPr="00B77984">
              <w:rPr>
                <w:rFonts w:ascii="Times New Roman" w:hAnsi="Times New Roman"/>
                <w:sz w:val="24"/>
                <w:szCs w:val="24"/>
              </w:rPr>
              <w:t>общие требования безопасности на территории предприятия и производственных помещениях;</w:t>
            </w:r>
          </w:p>
          <w:p w14:paraId="2210152D" w14:textId="77777777" w:rsidR="00A55A22" w:rsidRPr="00B77984" w:rsidRDefault="00A55A22" w:rsidP="0027747C">
            <w:pPr>
              <w:spacing w:after="0" w:line="240" w:lineRule="auto"/>
            </w:pPr>
            <w:r w:rsidRPr="00B77984">
              <w:rPr>
                <w:rFonts w:ascii="Times New Roman" w:hAnsi="Times New Roman"/>
                <w:sz w:val="24"/>
                <w:szCs w:val="24"/>
              </w:rPr>
              <w:t>основные причины возникновения пожаров и взрывов;</w:t>
            </w:r>
          </w:p>
          <w:p w14:paraId="5E093690" w14:textId="77777777" w:rsidR="00A55A22" w:rsidRPr="00B77984" w:rsidRDefault="00A55A22" w:rsidP="0027747C">
            <w:pPr>
              <w:spacing w:after="0" w:line="240" w:lineRule="auto"/>
            </w:pPr>
            <w:r w:rsidRPr="00B77984">
              <w:rPr>
                <w:rFonts w:ascii="Times New Roman" w:hAnsi="Times New Roman"/>
                <w:sz w:val="24"/>
                <w:szCs w:val="24"/>
              </w:rPr>
              <w:lastRenderedPageBreak/>
              <w:t>особенности обеспечения безопасных условий труда на производстве;</w:t>
            </w:r>
          </w:p>
          <w:p w14:paraId="227F1CA3" w14:textId="77777777" w:rsidR="00A55A22" w:rsidRPr="00B77984" w:rsidRDefault="00A55A22" w:rsidP="0027747C">
            <w:pPr>
              <w:spacing w:after="0" w:line="240" w:lineRule="auto"/>
            </w:pPr>
            <w:r w:rsidRPr="00B77984">
              <w:rPr>
                <w:rFonts w:ascii="Times New Roman" w:hAnsi="Times New Roman"/>
                <w:sz w:val="24"/>
                <w:szCs w:val="24"/>
              </w:rPr>
              <w:t>порядок хранения и использования средств коллективной и индивидуальной защиты;</w:t>
            </w:r>
          </w:p>
          <w:p w14:paraId="017A6964" w14:textId="77777777" w:rsidR="00A55A22" w:rsidRPr="00B77984" w:rsidRDefault="00A55A22" w:rsidP="0027747C">
            <w:pPr>
              <w:spacing w:after="0" w:line="240" w:lineRule="auto"/>
            </w:pPr>
            <w:r w:rsidRPr="00B77984">
              <w:rPr>
                <w:rFonts w:ascii="Times New Roman" w:hAnsi="Times New Roman"/>
                <w:sz w:val="24"/>
                <w:szCs w:val="24"/>
              </w:rPr>
              <w:t>предельно допустимые концентрации (ПДК) и индивидуальные средства защиты;</w:t>
            </w:r>
          </w:p>
          <w:p w14:paraId="5029E271" w14:textId="77777777" w:rsidR="00A55A22" w:rsidRPr="00B77984" w:rsidRDefault="00A55A22" w:rsidP="0027747C">
            <w:pPr>
              <w:spacing w:after="0" w:line="240" w:lineRule="auto"/>
            </w:pPr>
            <w:r w:rsidRPr="00B77984">
              <w:rPr>
                <w:rFonts w:ascii="Times New Roman" w:hAnsi="Times New Roman"/>
                <w:sz w:val="24"/>
                <w:szCs w:val="24"/>
              </w:rPr>
              <w:t>права и обязанности работников в области охраны труда;</w:t>
            </w:r>
          </w:p>
          <w:p w14:paraId="71E0DCF8" w14:textId="77777777" w:rsidR="00A55A22" w:rsidRPr="00B77984" w:rsidRDefault="00A55A22" w:rsidP="0027747C">
            <w:pPr>
              <w:spacing w:after="0" w:line="240" w:lineRule="auto"/>
            </w:pPr>
            <w:r w:rsidRPr="00B77984">
              <w:rPr>
                <w:rFonts w:ascii="Times New Roman" w:hAnsi="Times New Roman"/>
                <w:sz w:val="24"/>
                <w:szCs w:val="24"/>
              </w:rPr>
              <w:t>виды и правила проведения инструктажей по охране труда;</w:t>
            </w:r>
          </w:p>
          <w:p w14:paraId="5A8A0C2E" w14:textId="77777777" w:rsidR="00A55A22" w:rsidRPr="00B77984" w:rsidRDefault="00A55A22" w:rsidP="0027747C">
            <w:pPr>
              <w:spacing w:after="0" w:line="240" w:lineRule="auto"/>
            </w:pPr>
            <w:r w:rsidRPr="00B77984">
              <w:rPr>
                <w:rFonts w:ascii="Times New Roman" w:hAnsi="Times New Roman"/>
                <w:sz w:val="24"/>
                <w:szCs w:val="24"/>
              </w:rPr>
              <w:t>правила безопасной эксплуатации установок и аппаратов;</w:t>
            </w:r>
          </w:p>
          <w:p w14:paraId="7D0224BD" w14:textId="77777777" w:rsidR="00A55A22" w:rsidRPr="00B77984" w:rsidRDefault="00A55A22" w:rsidP="0027747C">
            <w:pPr>
              <w:spacing w:after="0" w:line="240" w:lineRule="auto"/>
            </w:pPr>
            <w:r w:rsidRPr="00B77984">
              <w:rPr>
                <w:rFonts w:ascii="Times New Roman" w:hAnsi="Times New Roman"/>
                <w:sz w:val="24"/>
                <w:szCs w:val="24"/>
              </w:rPr>
              <w:t>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p w14:paraId="5648534E" w14:textId="77777777" w:rsidR="00A55A22" w:rsidRPr="00B77984" w:rsidRDefault="00A55A22" w:rsidP="0027747C">
            <w:pPr>
              <w:spacing w:after="0" w:line="240" w:lineRule="auto"/>
            </w:pPr>
            <w:r w:rsidRPr="00B77984">
              <w:rPr>
                <w:rFonts w:ascii="Times New Roman" w:hAnsi="Times New Roman"/>
                <w:sz w:val="24"/>
                <w:szCs w:val="24"/>
              </w:rPr>
              <w:t>принципы прогнозирования развития событий и оценки последствий при техногенных чрезвычайных ситуациях и стихийных явлениях;</w:t>
            </w:r>
          </w:p>
          <w:p w14:paraId="2FB0BFDD" w14:textId="77777777" w:rsidR="00A55A22" w:rsidRPr="00B77984" w:rsidRDefault="00A55A22" w:rsidP="0027747C">
            <w:pPr>
              <w:spacing w:after="0" w:line="240" w:lineRule="auto"/>
            </w:pPr>
            <w:r w:rsidRPr="00B77984">
              <w:rPr>
                <w:rFonts w:ascii="Times New Roman" w:hAnsi="Times New Roman"/>
                <w:sz w:val="24"/>
                <w:szCs w:val="24"/>
              </w:rPr>
              <w:t>средства и методы повышения безопасности технических средств и технологических процессов.</w:t>
            </w:r>
          </w:p>
        </w:tc>
        <w:tc>
          <w:tcPr>
            <w:tcW w:w="2816" w:type="dxa"/>
            <w:tcBorders>
              <w:top w:val="single" w:sz="4" w:space="0" w:color="000000"/>
              <w:left w:val="single" w:sz="4" w:space="0" w:color="000000"/>
              <w:bottom w:val="single" w:sz="4" w:space="0" w:color="000000"/>
            </w:tcBorders>
            <w:shd w:val="clear" w:color="auto" w:fill="auto"/>
          </w:tcPr>
          <w:p w14:paraId="2ABD43AC" w14:textId="77777777" w:rsidR="00A55A22" w:rsidRPr="00B77984" w:rsidRDefault="00A55A22" w:rsidP="0027747C">
            <w:pPr>
              <w:spacing w:after="0" w:line="240" w:lineRule="auto"/>
            </w:pPr>
            <w:r w:rsidRPr="00B77984">
              <w:rPr>
                <w:rFonts w:ascii="Times New Roman" w:hAnsi="Times New Roman"/>
                <w:sz w:val="24"/>
                <w:szCs w:val="24"/>
              </w:rPr>
              <w:lastRenderedPageBreak/>
              <w:t xml:space="preserve">владеет профессиональной терминологией </w:t>
            </w:r>
          </w:p>
          <w:p w14:paraId="39D9F4C7" w14:textId="77777777" w:rsidR="00A55A22" w:rsidRPr="00B77984" w:rsidRDefault="00A55A22" w:rsidP="0027747C">
            <w:pPr>
              <w:spacing w:after="0" w:line="240" w:lineRule="auto"/>
            </w:pPr>
            <w:r w:rsidRPr="00B77984">
              <w:rPr>
                <w:rFonts w:ascii="Times New Roman" w:hAnsi="Times New Roman"/>
                <w:sz w:val="24"/>
                <w:szCs w:val="24"/>
              </w:rPr>
              <w:t>показывает высокий уровень знания основных понятий, принципов и законов в области охраны труда и промышленной безопасности;</w:t>
            </w:r>
          </w:p>
          <w:p w14:paraId="79904138" w14:textId="77777777" w:rsidR="00A55A22" w:rsidRPr="00B77984" w:rsidRDefault="00A55A22" w:rsidP="0027747C">
            <w:pPr>
              <w:spacing w:after="0" w:line="240" w:lineRule="auto"/>
            </w:pPr>
            <w:r w:rsidRPr="00B77984">
              <w:rPr>
                <w:rFonts w:ascii="Times New Roman" w:hAnsi="Times New Roman"/>
                <w:sz w:val="24"/>
                <w:szCs w:val="24"/>
              </w:rPr>
              <w:t>определяет возможные опасные и вредные факторы;</w:t>
            </w:r>
          </w:p>
          <w:p w14:paraId="2E22F3C3" w14:textId="77777777" w:rsidR="00A55A22" w:rsidRPr="00B77984" w:rsidRDefault="00A55A22" w:rsidP="0027747C">
            <w:pPr>
              <w:spacing w:after="0" w:line="240" w:lineRule="auto"/>
            </w:pPr>
            <w:r w:rsidRPr="00B77984">
              <w:rPr>
                <w:rFonts w:ascii="Times New Roman" w:hAnsi="Times New Roman"/>
                <w:sz w:val="24"/>
                <w:szCs w:val="24"/>
              </w:rPr>
              <w:t>понимает важность применения средств защиты;</w:t>
            </w:r>
          </w:p>
          <w:p w14:paraId="0DEE4168" w14:textId="77777777" w:rsidR="00A55A22" w:rsidRPr="00B77984" w:rsidRDefault="00A55A22" w:rsidP="0027747C">
            <w:pPr>
              <w:spacing w:after="0" w:line="240" w:lineRule="auto"/>
            </w:pPr>
            <w:r w:rsidRPr="00B77984">
              <w:rPr>
                <w:rFonts w:ascii="Times New Roman" w:hAnsi="Times New Roman"/>
                <w:sz w:val="24"/>
                <w:szCs w:val="24"/>
              </w:rPr>
              <w:t>владеет информацией о действии токсичных веществ на организм человека;</w:t>
            </w:r>
          </w:p>
          <w:p w14:paraId="084FE3CA" w14:textId="77777777" w:rsidR="00A55A22" w:rsidRPr="00B77984" w:rsidRDefault="00A55A22" w:rsidP="0027747C">
            <w:pPr>
              <w:spacing w:after="0" w:line="240" w:lineRule="auto"/>
            </w:pPr>
            <w:r w:rsidRPr="00B77984">
              <w:rPr>
                <w:rFonts w:ascii="Times New Roman" w:hAnsi="Times New Roman"/>
                <w:sz w:val="24"/>
                <w:szCs w:val="24"/>
              </w:rPr>
              <w:t>проводит категорирование производств по взрывопожароопасности;</w:t>
            </w:r>
          </w:p>
          <w:p w14:paraId="7BE267EA" w14:textId="77777777" w:rsidR="00A55A22" w:rsidRPr="00B77984" w:rsidRDefault="00A55A22" w:rsidP="0027747C">
            <w:pPr>
              <w:spacing w:after="0" w:line="240" w:lineRule="auto"/>
            </w:pPr>
            <w:r w:rsidRPr="00B77984">
              <w:rPr>
                <w:rFonts w:ascii="Times New Roman" w:hAnsi="Times New Roman"/>
                <w:sz w:val="24"/>
                <w:szCs w:val="24"/>
              </w:rPr>
              <w:t>владеет знаниями по мерам предупреждения пожаров и взрывов;</w:t>
            </w:r>
          </w:p>
          <w:p w14:paraId="37B96A4E" w14:textId="77777777" w:rsidR="00A55A22" w:rsidRPr="00B77984" w:rsidRDefault="00A55A22" w:rsidP="0027747C">
            <w:pPr>
              <w:spacing w:after="0" w:line="240" w:lineRule="auto"/>
            </w:pPr>
            <w:r w:rsidRPr="00B77984">
              <w:rPr>
                <w:rFonts w:ascii="Times New Roman" w:hAnsi="Times New Roman"/>
                <w:sz w:val="24"/>
                <w:szCs w:val="24"/>
              </w:rPr>
              <w:t>владеет общими требованиями безопасности на территории предприятия и производственных помещений и особенностями обеспечения безопасных условий труда на производстве;</w:t>
            </w:r>
          </w:p>
          <w:p w14:paraId="5F2FF432" w14:textId="77777777" w:rsidR="00A55A22" w:rsidRPr="00B77984" w:rsidRDefault="00A55A22" w:rsidP="0027747C">
            <w:pPr>
              <w:spacing w:after="0" w:line="240" w:lineRule="auto"/>
            </w:pPr>
            <w:r w:rsidRPr="00B77984">
              <w:rPr>
                <w:rFonts w:ascii="Times New Roman" w:hAnsi="Times New Roman"/>
                <w:sz w:val="24"/>
                <w:szCs w:val="24"/>
              </w:rPr>
              <w:t>определяет основные причины возникновения пожаров и взрывов</w:t>
            </w:r>
          </w:p>
          <w:p w14:paraId="4DB81567" w14:textId="77777777" w:rsidR="00A55A22" w:rsidRPr="00B77984" w:rsidRDefault="00A55A22" w:rsidP="0027747C">
            <w:pPr>
              <w:spacing w:after="0" w:line="240" w:lineRule="auto"/>
            </w:pPr>
            <w:r w:rsidRPr="00B77984">
              <w:rPr>
                <w:rFonts w:ascii="Times New Roman" w:hAnsi="Times New Roman"/>
                <w:sz w:val="24"/>
                <w:szCs w:val="24"/>
              </w:rPr>
              <w:t>демонстрирует порядок хранения и использования средств коллективной и индивидуальной защиты</w:t>
            </w:r>
          </w:p>
          <w:p w14:paraId="2A19F832" w14:textId="77777777" w:rsidR="00A55A22" w:rsidRPr="00B77984" w:rsidRDefault="00A55A22" w:rsidP="0027747C">
            <w:pPr>
              <w:spacing w:after="0" w:line="240" w:lineRule="auto"/>
            </w:pPr>
            <w:r w:rsidRPr="00B77984">
              <w:rPr>
                <w:rFonts w:ascii="Times New Roman" w:hAnsi="Times New Roman"/>
                <w:sz w:val="24"/>
                <w:szCs w:val="24"/>
              </w:rPr>
              <w:lastRenderedPageBreak/>
              <w:t>подбирает индивидуальные средства защиты с учетом предельно допустимых концентраций (ПДК) вредных веществ;</w:t>
            </w:r>
          </w:p>
          <w:p w14:paraId="41535F98" w14:textId="77777777" w:rsidR="00A55A22" w:rsidRPr="00B77984" w:rsidRDefault="00A55A22" w:rsidP="0027747C">
            <w:pPr>
              <w:spacing w:after="0" w:line="240" w:lineRule="auto"/>
            </w:pPr>
            <w:r w:rsidRPr="00B77984">
              <w:rPr>
                <w:rFonts w:ascii="Times New Roman" w:hAnsi="Times New Roman"/>
                <w:sz w:val="24"/>
                <w:szCs w:val="24"/>
              </w:rPr>
              <w:t>знает права и обязанности работников в области охраны труда;</w:t>
            </w:r>
          </w:p>
          <w:p w14:paraId="3687245C" w14:textId="77777777" w:rsidR="00A55A22" w:rsidRPr="00B77984" w:rsidRDefault="00A55A22" w:rsidP="0027747C">
            <w:pPr>
              <w:spacing w:after="0" w:line="240" w:lineRule="auto"/>
            </w:pPr>
            <w:r w:rsidRPr="00B77984">
              <w:rPr>
                <w:rFonts w:ascii="Times New Roman" w:hAnsi="Times New Roman"/>
                <w:sz w:val="24"/>
                <w:szCs w:val="24"/>
              </w:rPr>
              <w:t>осознает важность проведения инструктажей по охране труда</w:t>
            </w:r>
          </w:p>
          <w:p w14:paraId="798AA49A" w14:textId="77777777" w:rsidR="00A55A22" w:rsidRPr="00B77984" w:rsidRDefault="00A55A22" w:rsidP="0027747C">
            <w:pPr>
              <w:spacing w:after="0" w:line="240" w:lineRule="auto"/>
            </w:pPr>
            <w:r w:rsidRPr="00B77984">
              <w:rPr>
                <w:rFonts w:ascii="Times New Roman" w:hAnsi="Times New Roman"/>
                <w:sz w:val="24"/>
                <w:szCs w:val="24"/>
              </w:rPr>
              <w:t>владеет правилами безопасной эксплуатации установок и аппаратов;</w:t>
            </w:r>
          </w:p>
          <w:p w14:paraId="56D99736" w14:textId="77777777" w:rsidR="00A55A22" w:rsidRPr="00B77984" w:rsidRDefault="00A55A22" w:rsidP="0027747C">
            <w:pPr>
              <w:spacing w:after="0" w:line="240" w:lineRule="auto"/>
            </w:pPr>
            <w:r w:rsidRPr="00B77984">
              <w:rPr>
                <w:rFonts w:ascii="Times New Roman" w:hAnsi="Times New Roman"/>
                <w:sz w:val="24"/>
                <w:szCs w:val="24"/>
              </w:rPr>
              <w:t>усвоил возможные последствия несоблюдения технологических процессов и производственных инструкций подчиненными работниками (персоналом), фактические или потенциальные последствия собственной деятельности (или бездействия) и их влияние на уровень безопасности труда;</w:t>
            </w:r>
          </w:p>
          <w:p w14:paraId="748AE8C7" w14:textId="77777777" w:rsidR="00A55A22" w:rsidRPr="00B77984" w:rsidRDefault="00A55A22" w:rsidP="0027747C">
            <w:pPr>
              <w:spacing w:after="0" w:line="240" w:lineRule="auto"/>
            </w:pPr>
            <w:r w:rsidRPr="00B77984">
              <w:rPr>
                <w:rFonts w:ascii="Times New Roman" w:hAnsi="Times New Roman"/>
                <w:sz w:val="24"/>
                <w:szCs w:val="24"/>
              </w:rPr>
              <w:t>владеет принципами прогнозирования развития событий и оценки последствий при техногенных чрезвычайных ситуациях и стихийных явлениях</w:t>
            </w:r>
          </w:p>
          <w:p w14:paraId="1011054B" w14:textId="77777777" w:rsidR="00A55A22" w:rsidRPr="00B77984" w:rsidRDefault="00A55A22" w:rsidP="0027747C">
            <w:pPr>
              <w:spacing w:after="0" w:line="240" w:lineRule="auto"/>
            </w:pPr>
            <w:r w:rsidRPr="00B77984">
              <w:rPr>
                <w:rFonts w:ascii="Times New Roman" w:hAnsi="Times New Roman"/>
                <w:sz w:val="24"/>
                <w:szCs w:val="24"/>
              </w:rPr>
              <w:t>определяет средства и методы повышения безопасности технических средств и технологических процессов</w:t>
            </w:r>
          </w:p>
        </w:tc>
        <w:tc>
          <w:tcPr>
            <w:tcW w:w="3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4D068" w14:textId="77777777" w:rsidR="00A55A22" w:rsidRPr="00B77984" w:rsidRDefault="00A55A22" w:rsidP="0027747C">
            <w:pPr>
              <w:spacing w:after="0" w:line="240" w:lineRule="auto"/>
            </w:pPr>
            <w:r w:rsidRPr="00B77984">
              <w:rPr>
                <w:rFonts w:ascii="Times New Roman" w:hAnsi="Times New Roman"/>
                <w:sz w:val="24"/>
                <w:szCs w:val="24"/>
              </w:rPr>
              <w:lastRenderedPageBreak/>
              <w:t>Письменный</w:t>
            </w:r>
          </w:p>
          <w:p w14:paraId="6BBC0E87" w14:textId="77777777" w:rsidR="00A55A22" w:rsidRPr="00B77984" w:rsidRDefault="00A55A22" w:rsidP="0027747C">
            <w:pPr>
              <w:spacing w:after="0" w:line="240" w:lineRule="auto"/>
            </w:pPr>
            <w:r w:rsidRPr="00B77984">
              <w:rPr>
                <w:rFonts w:ascii="Times New Roman" w:hAnsi="Times New Roman"/>
                <w:sz w:val="24"/>
                <w:szCs w:val="24"/>
              </w:rPr>
              <w:t xml:space="preserve"> и устный опрос.</w:t>
            </w:r>
          </w:p>
          <w:p w14:paraId="28864ED9" w14:textId="77777777" w:rsidR="00A55A22" w:rsidRPr="00B77984" w:rsidRDefault="00A55A22" w:rsidP="0027747C">
            <w:pPr>
              <w:spacing w:after="0" w:line="240" w:lineRule="auto"/>
            </w:pPr>
            <w:r w:rsidRPr="00B77984">
              <w:rPr>
                <w:rFonts w:ascii="Times New Roman" w:hAnsi="Times New Roman"/>
                <w:sz w:val="24"/>
                <w:szCs w:val="24"/>
              </w:rPr>
              <w:t>Тестирование.</w:t>
            </w:r>
          </w:p>
          <w:p w14:paraId="438BB3C6" w14:textId="77777777" w:rsidR="00A55A22" w:rsidRPr="00B77984" w:rsidRDefault="00A55A22" w:rsidP="0027747C">
            <w:pPr>
              <w:spacing w:after="0" w:line="240" w:lineRule="auto"/>
            </w:pPr>
            <w:r w:rsidRPr="00B77984">
              <w:rPr>
                <w:rFonts w:ascii="Times New Roman" w:hAnsi="Times New Roman"/>
                <w:sz w:val="24"/>
                <w:szCs w:val="24"/>
              </w:rPr>
              <w:t>Практические занятия.</w:t>
            </w:r>
          </w:p>
        </w:tc>
      </w:tr>
      <w:tr w:rsidR="00A55A22" w:rsidRPr="00B77984" w14:paraId="1F3E6087" w14:textId="77777777" w:rsidTr="0027747C">
        <w:trPr>
          <w:trHeight w:val="130"/>
        </w:trPr>
        <w:tc>
          <w:tcPr>
            <w:tcW w:w="9354" w:type="dxa"/>
            <w:gridSpan w:val="4"/>
            <w:tcBorders>
              <w:top w:val="single" w:sz="4" w:space="0" w:color="000000"/>
              <w:left w:val="single" w:sz="4" w:space="0" w:color="000000"/>
              <w:bottom w:val="single" w:sz="4" w:space="0" w:color="000000"/>
              <w:right w:val="single" w:sz="4" w:space="0" w:color="000000"/>
            </w:tcBorders>
            <w:shd w:val="clear" w:color="auto" w:fill="auto"/>
          </w:tcPr>
          <w:p w14:paraId="7FEF6D3B" w14:textId="77777777" w:rsidR="00A55A22" w:rsidRPr="00B77984" w:rsidRDefault="00A55A22" w:rsidP="0027747C">
            <w:pPr>
              <w:spacing w:after="0" w:line="240" w:lineRule="auto"/>
            </w:pPr>
            <w:r w:rsidRPr="00B77984">
              <w:rPr>
                <w:rFonts w:ascii="Times New Roman" w:hAnsi="Times New Roman"/>
                <w:sz w:val="24"/>
                <w:szCs w:val="24"/>
              </w:rPr>
              <w:t>Перечень умений, осваиваемых в рамках дисциплины</w:t>
            </w:r>
          </w:p>
        </w:tc>
      </w:tr>
      <w:tr w:rsidR="00A55A22" w:rsidRPr="00B77984" w14:paraId="79D0ABED" w14:textId="77777777" w:rsidTr="0027747C">
        <w:trPr>
          <w:trHeight w:val="645"/>
        </w:trPr>
        <w:tc>
          <w:tcPr>
            <w:tcW w:w="3270" w:type="dxa"/>
            <w:tcBorders>
              <w:top w:val="single" w:sz="4" w:space="0" w:color="000000"/>
              <w:left w:val="single" w:sz="4" w:space="0" w:color="000000"/>
              <w:bottom w:val="single" w:sz="4" w:space="0" w:color="000000"/>
            </w:tcBorders>
            <w:shd w:val="clear" w:color="auto" w:fill="auto"/>
          </w:tcPr>
          <w:p w14:paraId="3709EAB1" w14:textId="77777777" w:rsidR="00A55A22" w:rsidRPr="00B77984" w:rsidRDefault="00A55A22" w:rsidP="0027747C">
            <w:pPr>
              <w:spacing w:after="0" w:line="240" w:lineRule="auto"/>
            </w:pPr>
            <w:r w:rsidRPr="00B77984">
              <w:rPr>
                <w:rFonts w:ascii="Times New Roman" w:hAnsi="Times New Roman"/>
                <w:sz w:val="24"/>
                <w:szCs w:val="24"/>
                <w:u w:val="single"/>
              </w:rPr>
              <w:lastRenderedPageBreak/>
              <w:t>Уметь:</w:t>
            </w:r>
            <w:r w:rsidRPr="00B77984">
              <w:rPr>
                <w:rFonts w:ascii="Times New Roman" w:hAnsi="Times New Roman"/>
                <w:sz w:val="24"/>
                <w:szCs w:val="24"/>
              </w:rPr>
              <w:t xml:space="preserve"> </w:t>
            </w:r>
          </w:p>
          <w:p w14:paraId="127D655D" w14:textId="77777777" w:rsidR="00A55A22" w:rsidRPr="00B77984" w:rsidRDefault="00A55A22" w:rsidP="0027747C">
            <w:pPr>
              <w:spacing w:after="0" w:line="240" w:lineRule="auto"/>
            </w:pPr>
            <w:r w:rsidRPr="00B77984">
              <w:rPr>
                <w:rFonts w:ascii="Times New Roman" w:hAnsi="Times New Roman"/>
                <w:sz w:val="24"/>
                <w:szCs w:val="24"/>
              </w:rPr>
              <w:t xml:space="preserve">вести документацию установленного образца по охране труда и промышленной безопасности, соблюдать сроки ее заполнения и условия хранения; </w:t>
            </w:r>
          </w:p>
          <w:p w14:paraId="6FA66B30" w14:textId="77777777" w:rsidR="00A55A22" w:rsidRPr="00B77984" w:rsidRDefault="00A55A22" w:rsidP="0027747C">
            <w:pPr>
              <w:spacing w:after="0" w:line="240" w:lineRule="auto"/>
            </w:pPr>
            <w:r w:rsidRPr="00B77984">
              <w:rPr>
                <w:rFonts w:ascii="Times New Roman" w:hAnsi="Times New Roman"/>
                <w:sz w:val="24"/>
                <w:szCs w:val="24"/>
              </w:rPr>
              <w:t>использовать экобиозащитную и противопожарную технику, средства коллективной и индивидуальной защиты;</w:t>
            </w:r>
          </w:p>
          <w:p w14:paraId="5E6AF870" w14:textId="77777777" w:rsidR="00A55A22" w:rsidRPr="00B77984" w:rsidRDefault="00A55A22" w:rsidP="0027747C">
            <w:pPr>
              <w:spacing w:after="0" w:line="240" w:lineRule="auto"/>
              <w:rPr>
                <w:rFonts w:ascii="Times New Roman" w:hAnsi="Times New Roman"/>
                <w:sz w:val="24"/>
                <w:szCs w:val="24"/>
              </w:rPr>
            </w:pPr>
          </w:p>
          <w:p w14:paraId="48C9BF06" w14:textId="77777777" w:rsidR="00A55A22" w:rsidRPr="00B77984" w:rsidRDefault="00A55A22" w:rsidP="0027747C">
            <w:pPr>
              <w:spacing w:after="0" w:line="240" w:lineRule="auto"/>
            </w:pPr>
            <w:r w:rsidRPr="00B77984">
              <w:rPr>
                <w:rFonts w:ascii="Times New Roman" w:hAnsi="Times New Roman"/>
                <w:sz w:val="24"/>
                <w:szCs w:val="24"/>
              </w:rPr>
              <w:t>определять и проводить анализ опасных и вредных факторов в сфере профессиональной деятельности;</w:t>
            </w:r>
          </w:p>
          <w:p w14:paraId="7EB216F4" w14:textId="77777777" w:rsidR="00A55A22" w:rsidRPr="00B77984" w:rsidRDefault="00A55A22" w:rsidP="0027747C">
            <w:pPr>
              <w:spacing w:after="0" w:line="240" w:lineRule="auto"/>
              <w:rPr>
                <w:rFonts w:ascii="Times New Roman" w:hAnsi="Times New Roman"/>
                <w:sz w:val="24"/>
                <w:szCs w:val="24"/>
              </w:rPr>
            </w:pPr>
          </w:p>
          <w:p w14:paraId="11277D50" w14:textId="77777777" w:rsidR="00A55A22" w:rsidRPr="00B77984" w:rsidRDefault="00A55A22" w:rsidP="0027747C">
            <w:pPr>
              <w:spacing w:after="0" w:line="240" w:lineRule="auto"/>
            </w:pPr>
            <w:r w:rsidRPr="00B77984">
              <w:rPr>
                <w:rFonts w:ascii="Times New Roman" w:hAnsi="Times New Roman"/>
                <w:sz w:val="24"/>
                <w:szCs w:val="24"/>
              </w:rPr>
              <w:t>оценивать состояние безопасности труда на производственном объекте;</w:t>
            </w:r>
          </w:p>
          <w:p w14:paraId="32FF247B" w14:textId="77777777" w:rsidR="00A55A22" w:rsidRPr="00B77984" w:rsidRDefault="00A55A22" w:rsidP="0027747C">
            <w:pPr>
              <w:spacing w:after="0" w:line="240" w:lineRule="auto"/>
              <w:rPr>
                <w:rFonts w:ascii="Times New Roman" w:hAnsi="Times New Roman"/>
                <w:sz w:val="24"/>
                <w:szCs w:val="24"/>
              </w:rPr>
            </w:pPr>
          </w:p>
          <w:p w14:paraId="012741ED" w14:textId="77777777" w:rsidR="00A55A22" w:rsidRPr="00B77984" w:rsidRDefault="00A55A22" w:rsidP="0027747C">
            <w:pPr>
              <w:spacing w:after="0" w:line="240" w:lineRule="auto"/>
            </w:pPr>
            <w:r w:rsidRPr="00B77984">
              <w:rPr>
                <w:rFonts w:ascii="Times New Roman" w:hAnsi="Times New Roman"/>
                <w:sz w:val="24"/>
                <w:szCs w:val="24"/>
              </w:rPr>
              <w:t>применять безопасные приемы труда на территории предприятия и в производственных помещениях;</w:t>
            </w:r>
          </w:p>
          <w:p w14:paraId="5A18E043" w14:textId="77777777" w:rsidR="00A55A22" w:rsidRPr="00B77984" w:rsidRDefault="00A55A22" w:rsidP="0027747C">
            <w:pPr>
              <w:spacing w:after="0" w:line="240" w:lineRule="auto"/>
              <w:rPr>
                <w:rFonts w:ascii="Times New Roman" w:hAnsi="Times New Roman"/>
                <w:sz w:val="24"/>
                <w:szCs w:val="24"/>
              </w:rPr>
            </w:pPr>
          </w:p>
          <w:p w14:paraId="076048E7" w14:textId="77777777" w:rsidR="00A55A22" w:rsidRPr="00B77984" w:rsidRDefault="00A55A22" w:rsidP="0027747C">
            <w:pPr>
              <w:spacing w:after="0" w:line="240" w:lineRule="auto"/>
            </w:pPr>
            <w:r w:rsidRPr="00B77984">
              <w:rPr>
                <w:rFonts w:ascii="Times New Roman" w:hAnsi="Times New Roman"/>
                <w:sz w:val="24"/>
                <w:szCs w:val="24"/>
              </w:rPr>
              <w:t>проводить специальную оценку условий труда;</w:t>
            </w:r>
          </w:p>
          <w:p w14:paraId="13D98DB4" w14:textId="77777777" w:rsidR="00A55A22" w:rsidRPr="00B77984" w:rsidRDefault="00A55A22" w:rsidP="0027747C">
            <w:pPr>
              <w:spacing w:after="0" w:line="240" w:lineRule="auto"/>
              <w:rPr>
                <w:rFonts w:ascii="Times New Roman" w:hAnsi="Times New Roman"/>
                <w:sz w:val="24"/>
                <w:szCs w:val="24"/>
              </w:rPr>
            </w:pPr>
          </w:p>
          <w:p w14:paraId="1C1DE652" w14:textId="77777777" w:rsidR="00A55A22" w:rsidRPr="00B77984" w:rsidRDefault="00A55A22" w:rsidP="0027747C">
            <w:pPr>
              <w:spacing w:after="0" w:line="240" w:lineRule="auto"/>
            </w:pPr>
            <w:r w:rsidRPr="00B77984">
              <w:rPr>
                <w:rFonts w:ascii="Times New Roman" w:hAnsi="Times New Roman"/>
                <w:sz w:val="24"/>
                <w:szCs w:val="24"/>
              </w:rPr>
              <w:t>инструктировать подчиненных работников (персонал) по вопросам охраны труда;</w:t>
            </w:r>
          </w:p>
          <w:p w14:paraId="4219868B" w14:textId="77777777" w:rsidR="00A55A22" w:rsidRPr="00B77984" w:rsidRDefault="00A55A22" w:rsidP="0027747C">
            <w:pPr>
              <w:spacing w:after="0" w:line="240" w:lineRule="auto"/>
              <w:rPr>
                <w:rFonts w:ascii="Times New Roman" w:hAnsi="Times New Roman"/>
                <w:sz w:val="24"/>
                <w:szCs w:val="24"/>
              </w:rPr>
            </w:pPr>
          </w:p>
          <w:p w14:paraId="684B6985" w14:textId="77777777" w:rsidR="00A55A22" w:rsidRPr="00B77984" w:rsidRDefault="00A55A22" w:rsidP="0027747C">
            <w:pPr>
              <w:spacing w:after="0" w:line="240" w:lineRule="auto"/>
            </w:pPr>
            <w:r w:rsidRPr="00B77984">
              <w:rPr>
                <w:rFonts w:ascii="Times New Roman" w:hAnsi="Times New Roman"/>
                <w:sz w:val="24"/>
                <w:szCs w:val="24"/>
              </w:rPr>
              <w:t>соблюдать правила безопасности, производственной санитарии и пожарной безопасности;</w:t>
            </w:r>
          </w:p>
        </w:tc>
        <w:tc>
          <w:tcPr>
            <w:tcW w:w="2882" w:type="dxa"/>
            <w:gridSpan w:val="2"/>
            <w:tcBorders>
              <w:top w:val="single" w:sz="4" w:space="0" w:color="000000"/>
              <w:left w:val="single" w:sz="4" w:space="0" w:color="000000"/>
              <w:bottom w:val="single" w:sz="4" w:space="0" w:color="000000"/>
            </w:tcBorders>
            <w:shd w:val="clear" w:color="auto" w:fill="auto"/>
          </w:tcPr>
          <w:p w14:paraId="301C0A27" w14:textId="77777777" w:rsidR="00A55A22" w:rsidRPr="00B77984" w:rsidRDefault="00A55A22" w:rsidP="0027747C">
            <w:pPr>
              <w:spacing w:after="0" w:line="240" w:lineRule="auto"/>
            </w:pPr>
            <w:r w:rsidRPr="00B77984">
              <w:rPr>
                <w:rFonts w:ascii="Times New Roman" w:hAnsi="Times New Roman"/>
                <w:sz w:val="24"/>
                <w:szCs w:val="24"/>
              </w:rPr>
              <w:t>демонстрирует правильность ведения документации установленного образца по охране труда и промышленной безопасности, знает сроки ее заполнения и условия хранения</w:t>
            </w:r>
          </w:p>
          <w:p w14:paraId="3EBE5728" w14:textId="77777777" w:rsidR="00A55A22" w:rsidRPr="00B77984" w:rsidRDefault="00A55A22" w:rsidP="0027747C">
            <w:pPr>
              <w:spacing w:after="0" w:line="240" w:lineRule="auto"/>
            </w:pPr>
            <w:r w:rsidRPr="00B77984">
              <w:rPr>
                <w:rFonts w:ascii="Times New Roman" w:hAnsi="Times New Roman"/>
                <w:sz w:val="24"/>
                <w:szCs w:val="24"/>
              </w:rPr>
              <w:t>владеет правилами использования экобиозащитной и противопожарной техникой,</w:t>
            </w:r>
          </w:p>
          <w:p w14:paraId="27225CF8" w14:textId="77777777" w:rsidR="00A55A22" w:rsidRPr="00B77984" w:rsidRDefault="00A55A22" w:rsidP="0027747C">
            <w:pPr>
              <w:spacing w:after="0" w:line="240" w:lineRule="auto"/>
            </w:pPr>
            <w:r w:rsidRPr="00B77984">
              <w:rPr>
                <w:rFonts w:ascii="Times New Roman" w:hAnsi="Times New Roman"/>
                <w:sz w:val="24"/>
                <w:szCs w:val="24"/>
              </w:rPr>
              <w:t>осуществляет анализ опасных и вредных факторов в сфере профессиональной деятельности</w:t>
            </w:r>
          </w:p>
          <w:p w14:paraId="6C555BDA" w14:textId="77777777" w:rsidR="00A55A22" w:rsidRPr="00B77984" w:rsidRDefault="00A55A22" w:rsidP="0027747C">
            <w:pPr>
              <w:spacing w:after="0" w:line="240" w:lineRule="auto"/>
            </w:pPr>
            <w:r w:rsidRPr="00B77984">
              <w:rPr>
                <w:rFonts w:ascii="Times New Roman" w:hAnsi="Times New Roman"/>
                <w:sz w:val="24"/>
                <w:szCs w:val="24"/>
              </w:rPr>
              <w:t>определяет состояние безопасности труда на производственном объекте</w:t>
            </w:r>
          </w:p>
          <w:p w14:paraId="21B19828" w14:textId="77777777" w:rsidR="00A55A22" w:rsidRPr="00B77984" w:rsidRDefault="00A55A22" w:rsidP="0027747C">
            <w:pPr>
              <w:spacing w:after="0" w:line="240" w:lineRule="auto"/>
            </w:pPr>
            <w:r w:rsidRPr="00B77984">
              <w:rPr>
                <w:rFonts w:ascii="Times New Roman" w:hAnsi="Times New Roman"/>
                <w:sz w:val="24"/>
                <w:szCs w:val="24"/>
              </w:rPr>
              <w:t>демонстрирует безопасные приемы труда на территории предприятия и в производственных помещениях, а также применяет правила безопасности, производственной санитарии и пожарной безопасности;</w:t>
            </w:r>
          </w:p>
          <w:p w14:paraId="352707FB" w14:textId="77777777" w:rsidR="00A55A22" w:rsidRPr="00B77984" w:rsidRDefault="00A55A22" w:rsidP="0027747C">
            <w:pPr>
              <w:spacing w:after="0" w:line="240" w:lineRule="auto"/>
            </w:pPr>
            <w:r w:rsidRPr="00B77984">
              <w:rPr>
                <w:rFonts w:ascii="Times New Roman" w:hAnsi="Times New Roman"/>
                <w:sz w:val="24"/>
                <w:szCs w:val="24"/>
              </w:rPr>
              <w:t>владеет навыками проведения специальной оценки условий труда</w:t>
            </w:r>
          </w:p>
          <w:p w14:paraId="3569ECAB" w14:textId="77777777" w:rsidR="00A55A22" w:rsidRPr="00B77984" w:rsidRDefault="00A55A22" w:rsidP="0027747C">
            <w:pPr>
              <w:spacing w:after="0" w:line="240" w:lineRule="auto"/>
            </w:pPr>
            <w:r w:rsidRPr="00B77984">
              <w:rPr>
                <w:rFonts w:ascii="Times New Roman" w:hAnsi="Times New Roman"/>
                <w:sz w:val="24"/>
                <w:szCs w:val="24"/>
              </w:rPr>
              <w:t>способен провести инструктирование подчиненных работников (персонал) по вопросам охраны труда</w:t>
            </w:r>
          </w:p>
        </w:tc>
        <w:tc>
          <w:tcPr>
            <w:tcW w:w="3202" w:type="dxa"/>
            <w:tcBorders>
              <w:top w:val="single" w:sz="4" w:space="0" w:color="000000"/>
              <w:left w:val="single" w:sz="4" w:space="0" w:color="000000"/>
              <w:bottom w:val="single" w:sz="4" w:space="0" w:color="000000"/>
              <w:right w:val="single" w:sz="4" w:space="0" w:color="000000"/>
            </w:tcBorders>
            <w:shd w:val="clear" w:color="auto" w:fill="auto"/>
          </w:tcPr>
          <w:p w14:paraId="3BA936B6" w14:textId="77777777" w:rsidR="00A55A22" w:rsidRPr="00B77984" w:rsidRDefault="00A55A22" w:rsidP="0027747C">
            <w:pPr>
              <w:spacing w:after="0" w:line="240" w:lineRule="auto"/>
            </w:pPr>
            <w:r w:rsidRPr="00B77984">
              <w:rPr>
                <w:rFonts w:ascii="Times New Roman" w:hAnsi="Times New Roman"/>
                <w:sz w:val="24"/>
                <w:szCs w:val="24"/>
              </w:rPr>
              <w:t>Экспертное наблюдение за ходом выполнения практической работы.</w:t>
            </w:r>
          </w:p>
          <w:p w14:paraId="65A4AEBE" w14:textId="77777777" w:rsidR="00A55A22" w:rsidRPr="00B77984" w:rsidRDefault="00A55A22" w:rsidP="0027747C">
            <w:pPr>
              <w:spacing w:after="0" w:line="240" w:lineRule="auto"/>
            </w:pPr>
            <w:r w:rsidRPr="00B77984">
              <w:rPr>
                <w:rFonts w:ascii="Times New Roman" w:hAnsi="Times New Roman"/>
                <w:sz w:val="24"/>
                <w:szCs w:val="24"/>
              </w:rPr>
              <w:t>Оценка результатов выполнения практической работы</w:t>
            </w:r>
          </w:p>
        </w:tc>
      </w:tr>
    </w:tbl>
    <w:p w14:paraId="55609B6E" w14:textId="77777777" w:rsidR="00A55A22" w:rsidRDefault="00A55A22" w:rsidP="00A55A22">
      <w:pPr>
        <w:jc w:val="right"/>
        <w:rPr>
          <w:rFonts w:ascii="Times New Roman" w:hAnsi="Times New Roman"/>
          <w:b/>
          <w:sz w:val="24"/>
          <w:szCs w:val="24"/>
        </w:rPr>
      </w:pPr>
    </w:p>
    <w:p w14:paraId="3E5049E8" w14:textId="5E0D5C6D" w:rsidR="002D38AB" w:rsidRPr="00A55A22" w:rsidRDefault="002D38AB" w:rsidP="00A55A22"/>
    <w:sectPr w:rsidR="002D38AB" w:rsidRPr="00A55A22">
      <w:headerReference w:type="even" r:id="rId15"/>
      <w:headerReference w:type="default" r:id="rId16"/>
      <w:footerReference w:type="even" r:id="rId17"/>
      <w:headerReference w:type="first" r:id="rId18"/>
      <w:footerReference w:type="firs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5AF1A7" w14:textId="77777777" w:rsidR="003020B4" w:rsidRDefault="003020B4">
      <w:pPr>
        <w:spacing w:after="0" w:line="240" w:lineRule="auto"/>
      </w:pPr>
      <w:r>
        <w:separator/>
      </w:r>
    </w:p>
  </w:endnote>
  <w:endnote w:type="continuationSeparator" w:id="0">
    <w:p w14:paraId="5AFEADDC" w14:textId="77777777" w:rsidR="003020B4" w:rsidRDefault="0030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SchoolBookSanPin">
    <w:altName w:val="Cambria"/>
    <w:panose1 w:val="00000000000000000000"/>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OfficinaSans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Sylfaen">
    <w:panose1 w:val="010A0502050306030303"/>
    <w:charset w:val="00"/>
    <w:family w:val="roman"/>
    <w:notTrueType/>
    <w:pitch w:val="variable"/>
    <w:sig w:usb0="00C00283" w:usb1="00000000" w:usb2="00000000" w:usb3="00000000" w:csb0="0000000D" w:csb1="00000000"/>
  </w:font>
  <w:font w:name="Bookman Old Style">
    <w:panose1 w:val="02050604050505020204"/>
    <w:charset w:val="CC"/>
    <w:family w:val="roman"/>
    <w:pitch w:val="variable"/>
    <w:sig w:usb0="00000287" w:usb1="00000000" w:usb2="00000000" w:usb3="00000000" w:csb0="0000009F" w:csb1="00000000"/>
  </w:font>
  <w:font w:name="Liberation Serif">
    <w:altName w:val="Cambria"/>
    <w:panose1 w:val="02020603050405020304"/>
    <w:charset w:val="CC"/>
    <w:family w:val="roman"/>
    <w:pitch w:val="variable"/>
    <w:sig w:usb0="A00002AF" w:usb1="500078FB" w:usb2="00000000" w:usb3="00000000" w:csb0="0000009F" w:csb1="00000000"/>
  </w:font>
  <w:font w:name="Lohit Hindi">
    <w:altName w:val="MS Gothic"/>
    <w:panose1 w:val="00000000000000000000"/>
    <w:charset w:val="00"/>
    <w:family w:val="roman"/>
    <w:notTrueType/>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altName w:val="Times New Roman"/>
    <w:panose1 w:val="05010000000000000000"/>
    <w:charset w:val="00"/>
    <w:family w:val="auto"/>
    <w:pitch w:val="variable"/>
    <w:sig w:usb0="00000003" w:usb1="1001ECEA" w:usb2="00000000" w:usb3="00000000" w:csb0="00000001" w:csb1="00000000"/>
  </w:font>
  <w:font w:name="Lucida Sans">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F97D7" w14:textId="77777777" w:rsidR="00A55A22" w:rsidRDefault="00A55A2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917A6" w14:textId="77777777" w:rsidR="00A55A22" w:rsidRDefault="00A55A2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98B8C" w14:textId="77777777" w:rsidR="002D38AB" w:rsidRDefault="002D38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608B6" w14:textId="77777777" w:rsidR="002D38AB" w:rsidRDefault="002D38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1970A" w14:textId="77777777" w:rsidR="003020B4" w:rsidRDefault="003020B4">
      <w:pPr>
        <w:spacing w:after="0" w:line="240" w:lineRule="auto"/>
      </w:pPr>
      <w:r>
        <w:separator/>
      </w:r>
    </w:p>
  </w:footnote>
  <w:footnote w:type="continuationSeparator" w:id="0">
    <w:p w14:paraId="3CBFFCEF" w14:textId="77777777" w:rsidR="003020B4" w:rsidRDefault="003020B4">
      <w:pPr>
        <w:spacing w:after="0" w:line="240" w:lineRule="auto"/>
      </w:pPr>
      <w:r>
        <w:continuationSeparator/>
      </w:r>
    </w:p>
  </w:footnote>
  <w:footnote w:id="1">
    <w:p w14:paraId="7637C05F" w14:textId="77777777" w:rsidR="00A55A22" w:rsidRPr="005F75A5" w:rsidRDefault="00A55A22" w:rsidP="00A55A22">
      <w:pPr>
        <w:pStyle w:val="af"/>
        <w:jc w:val="both"/>
        <w:rPr>
          <w:lang w:val="ru-RU"/>
        </w:rPr>
      </w:pPr>
      <w:r>
        <w:rPr>
          <w:rStyle w:val="afffffff8"/>
        </w:rPr>
        <w:footnoteRef/>
      </w:r>
      <w:r>
        <w:rPr>
          <w:lang w:val="ru-RU"/>
        </w:rPr>
        <w:t xml:space="preserve"> </w:t>
      </w:r>
      <w:r>
        <w:rPr>
          <w:rStyle w:val="aff7"/>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
    <w:p w14:paraId="53DBEE8D" w14:textId="77777777" w:rsidR="00A55A22" w:rsidRPr="005F75A5" w:rsidRDefault="00A55A22" w:rsidP="00A55A22">
      <w:pPr>
        <w:pStyle w:val="af"/>
        <w:rPr>
          <w:lang w:val="ru-RU"/>
        </w:rPr>
      </w:pPr>
      <w:r>
        <w:rPr>
          <w:rStyle w:val="afffffff8"/>
        </w:rPr>
        <w:footnoteRef/>
      </w:r>
      <w:r>
        <w:rPr>
          <w:lang w:val="ru-RU"/>
        </w:rPr>
        <w:t xml:space="preserve"> В соответствии с Приложением 3 ПОП.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B82BF" w14:textId="77777777" w:rsidR="00A55A22" w:rsidRDefault="00A55A2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F2C0A3" w14:textId="77777777" w:rsidR="00A55A22" w:rsidRDefault="00A55A22">
    <w:pPr>
      <w:pStyle w:val="a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F3742" w14:textId="77777777" w:rsidR="00A55A22" w:rsidRDefault="00A55A2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893E7" w14:textId="77777777" w:rsidR="002D38AB" w:rsidRDefault="002D38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71D67" w14:textId="77777777" w:rsidR="002D38AB" w:rsidRDefault="002D38AB">
    <w:pPr>
      <w:pStyle w:val="a4"/>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9143C" w14:textId="77777777" w:rsidR="002D38AB" w:rsidRDefault="002D38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decimal"/>
      <w:lvlText w:val="%1."/>
      <w:lvlJc w:val="left"/>
      <w:pPr>
        <w:tabs>
          <w:tab w:val="num" w:pos="720"/>
        </w:tabs>
        <w:ind w:left="720" w:hanging="360"/>
      </w:pPr>
      <w:rPr>
        <w:rFonts w:ascii="Times New Roman" w:hAnsi="Times New Roman" w:cs="Times New Roman"/>
        <w:bCs/>
        <w:sz w:val="24"/>
        <w:szCs w:val="24"/>
      </w:r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3"/>
    <w:multiLevelType w:val="singleLevel"/>
    <w:tmpl w:val="00000003"/>
    <w:name w:val="WW8Num2"/>
    <w:lvl w:ilvl="0">
      <w:start w:val="6"/>
      <w:numFmt w:val="bullet"/>
      <w:lvlText w:val="-"/>
      <w:lvlJc w:val="left"/>
      <w:pPr>
        <w:tabs>
          <w:tab w:val="num" w:pos="708"/>
        </w:tabs>
        <w:ind w:left="1080" w:hanging="360"/>
      </w:pPr>
      <w:rPr>
        <w:rFonts w:ascii="Times New Roman" w:hAnsi="Times New Roman" w:cs="Times New Roman" w:hint="default"/>
        <w:sz w:val="24"/>
        <w:szCs w:val="24"/>
      </w:rPr>
    </w:lvl>
  </w:abstractNum>
  <w:abstractNum w:abstractNumId="2" w15:restartNumberingAfterBreak="0">
    <w:nsid w:val="00000004"/>
    <w:multiLevelType w:val="multilevel"/>
    <w:tmpl w:val="00000004"/>
    <w:name w:val="WW8Num3"/>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3" w15:restartNumberingAfterBreak="0">
    <w:nsid w:val="00000005"/>
    <w:multiLevelType w:val="multilevel"/>
    <w:tmpl w:val="00000005"/>
    <w:name w:val="WW8Num4"/>
    <w:lvl w:ilvl="0">
      <w:start w:val="1"/>
      <w:numFmt w:val="decimal"/>
      <w:lvlText w:val="%1."/>
      <w:lvlJc w:val="left"/>
      <w:pPr>
        <w:tabs>
          <w:tab w:val="num" w:pos="720"/>
        </w:tabs>
        <w:ind w:left="720" w:hanging="360"/>
      </w:pPr>
      <w:rPr>
        <w:rFonts w:ascii="Times New Roman" w:eastAsia="Calibri" w:hAnsi="Times New Roman" w:cs="Times New Roman" w:hint="default"/>
        <w:bCs/>
        <w:sz w:val="24"/>
        <w:szCs w:val="24"/>
        <w:lang w:eastAsia="en-US"/>
      </w:rPr>
    </w:lvl>
    <w:lvl w:ilvl="1">
      <w:start w:val="4"/>
      <w:numFmt w:val="decimal"/>
      <w:lvlText w:val="%1.%2"/>
      <w:lvlJc w:val="left"/>
      <w:pPr>
        <w:tabs>
          <w:tab w:val="num" w:pos="0"/>
        </w:tabs>
        <w:ind w:left="1080" w:hanging="360"/>
      </w:pPr>
      <w:rPr>
        <w:rFonts w:hint="default"/>
        <w:b/>
        <w:sz w:val="28"/>
        <w:szCs w:val="28"/>
      </w:rPr>
    </w:lvl>
    <w:lvl w:ilvl="2">
      <w:start w:val="1"/>
      <w:numFmt w:val="decimal"/>
      <w:lvlText w:val="%1.%2.%3"/>
      <w:lvlJc w:val="left"/>
      <w:pPr>
        <w:tabs>
          <w:tab w:val="num" w:pos="0"/>
        </w:tabs>
        <w:ind w:left="1800" w:hanging="720"/>
      </w:pPr>
      <w:rPr>
        <w:rFonts w:hint="default"/>
        <w:b w:val="0"/>
        <w:sz w:val="24"/>
      </w:rPr>
    </w:lvl>
    <w:lvl w:ilvl="3">
      <w:start w:val="1"/>
      <w:numFmt w:val="decimal"/>
      <w:lvlText w:val="%1.%2.%3.%4"/>
      <w:lvlJc w:val="left"/>
      <w:pPr>
        <w:tabs>
          <w:tab w:val="num" w:pos="0"/>
        </w:tabs>
        <w:ind w:left="2520" w:hanging="1080"/>
      </w:pPr>
      <w:rPr>
        <w:rFonts w:hint="default"/>
        <w:b w:val="0"/>
        <w:sz w:val="24"/>
      </w:rPr>
    </w:lvl>
    <w:lvl w:ilvl="4">
      <w:start w:val="1"/>
      <w:numFmt w:val="decimal"/>
      <w:lvlText w:val="%1.%2.%3.%4.%5"/>
      <w:lvlJc w:val="left"/>
      <w:pPr>
        <w:tabs>
          <w:tab w:val="num" w:pos="0"/>
        </w:tabs>
        <w:ind w:left="2880" w:hanging="1080"/>
      </w:pPr>
      <w:rPr>
        <w:rFonts w:hint="default"/>
        <w:b w:val="0"/>
        <w:sz w:val="24"/>
      </w:rPr>
    </w:lvl>
    <w:lvl w:ilvl="5">
      <w:start w:val="1"/>
      <w:numFmt w:val="decimal"/>
      <w:lvlText w:val="%1.%2.%3.%4.%5.%6"/>
      <w:lvlJc w:val="left"/>
      <w:pPr>
        <w:tabs>
          <w:tab w:val="num" w:pos="0"/>
        </w:tabs>
        <w:ind w:left="3600" w:hanging="1440"/>
      </w:pPr>
      <w:rPr>
        <w:rFonts w:hint="default"/>
        <w:b w:val="0"/>
        <w:sz w:val="24"/>
      </w:rPr>
    </w:lvl>
    <w:lvl w:ilvl="6">
      <w:start w:val="1"/>
      <w:numFmt w:val="decimal"/>
      <w:lvlText w:val="%1.%2.%3.%4.%5.%6.%7"/>
      <w:lvlJc w:val="left"/>
      <w:pPr>
        <w:tabs>
          <w:tab w:val="num" w:pos="0"/>
        </w:tabs>
        <w:ind w:left="3960" w:hanging="1440"/>
      </w:pPr>
      <w:rPr>
        <w:rFonts w:hint="default"/>
        <w:b w:val="0"/>
        <w:sz w:val="24"/>
      </w:rPr>
    </w:lvl>
    <w:lvl w:ilvl="7">
      <w:start w:val="1"/>
      <w:numFmt w:val="decimal"/>
      <w:lvlText w:val="%1.%2.%3.%4.%5.%6.%7.%8"/>
      <w:lvlJc w:val="left"/>
      <w:pPr>
        <w:tabs>
          <w:tab w:val="num" w:pos="0"/>
        </w:tabs>
        <w:ind w:left="4680" w:hanging="1800"/>
      </w:pPr>
      <w:rPr>
        <w:rFonts w:hint="default"/>
        <w:b w:val="0"/>
        <w:sz w:val="24"/>
      </w:rPr>
    </w:lvl>
    <w:lvl w:ilvl="8">
      <w:start w:val="1"/>
      <w:numFmt w:val="decimal"/>
      <w:lvlText w:val="%1.%2.%3.%4.%5.%6.%7.%8.%9"/>
      <w:lvlJc w:val="left"/>
      <w:pPr>
        <w:tabs>
          <w:tab w:val="num" w:pos="0"/>
        </w:tabs>
        <w:ind w:left="5400" w:hanging="2160"/>
      </w:pPr>
      <w:rPr>
        <w:rFonts w:hint="default"/>
        <w:b w:val="0"/>
        <w:sz w:val="24"/>
      </w:rPr>
    </w:lvl>
  </w:abstractNum>
  <w:abstractNum w:abstractNumId="4" w15:restartNumberingAfterBreak="0">
    <w:nsid w:val="00000007"/>
    <w:multiLevelType w:val="multilevel"/>
    <w:tmpl w:val="00000007"/>
    <w:name w:val="WW8Num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 w15:restartNumberingAfterBreak="0">
    <w:nsid w:val="00000008"/>
    <w:multiLevelType w:val="multilevel"/>
    <w:tmpl w:val="6374B268"/>
    <w:name w:val="WW8Num7"/>
    <w:lvl w:ilvl="0">
      <w:start w:val="3"/>
      <w:numFmt w:val="decimal"/>
      <w:lvlText w:val="%1"/>
      <w:lvlJc w:val="left"/>
      <w:pPr>
        <w:tabs>
          <w:tab w:val="num" w:pos="0"/>
        </w:tabs>
        <w:ind w:left="480" w:hanging="480"/>
      </w:pPr>
      <w:rPr>
        <w:rFonts w:hint="default"/>
      </w:rPr>
    </w:lvl>
    <w:lvl w:ilvl="1">
      <w:start w:val="2"/>
      <w:numFmt w:val="decimal"/>
      <w:lvlText w:val="%1.%2"/>
      <w:lvlJc w:val="left"/>
      <w:pPr>
        <w:tabs>
          <w:tab w:val="num" w:pos="0"/>
        </w:tabs>
        <w:ind w:left="480" w:hanging="480"/>
      </w:pPr>
      <w:rPr>
        <w:rFonts w:hint="default"/>
      </w:rPr>
    </w:lvl>
    <w:lvl w:ilvl="2">
      <w:start w:val="2"/>
      <w:numFmt w:val="decimal"/>
      <w:lvlText w:val="%1.%2.%3"/>
      <w:lvlJc w:val="left"/>
      <w:pPr>
        <w:tabs>
          <w:tab w:val="num" w:pos="708"/>
        </w:tabs>
        <w:ind w:left="720" w:hanging="720"/>
      </w:pPr>
      <w:rPr>
        <w:rFonts w:hint="default"/>
        <w:b/>
        <w:bCs/>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6" w15:restartNumberingAfterBreak="0">
    <w:nsid w:val="00000009"/>
    <w:multiLevelType w:val="singleLevel"/>
    <w:tmpl w:val="00000009"/>
    <w:name w:val="WW8Num8"/>
    <w:lvl w:ilvl="0">
      <w:start w:val="1"/>
      <w:numFmt w:val="bullet"/>
      <w:lvlText w:val=""/>
      <w:lvlJc w:val="left"/>
      <w:pPr>
        <w:tabs>
          <w:tab w:val="num" w:pos="0"/>
        </w:tabs>
        <w:ind w:left="0" w:firstLine="0"/>
      </w:pPr>
      <w:rPr>
        <w:rFonts w:ascii="Symbol" w:hAnsi="Symbol" w:cs="Symbol" w:hint="default"/>
        <w:color w:val="auto"/>
        <w:sz w:val="24"/>
        <w:szCs w:val="24"/>
      </w:rPr>
    </w:lvl>
  </w:abstractNum>
  <w:abstractNum w:abstractNumId="7" w15:restartNumberingAfterBreak="0">
    <w:nsid w:val="0000000A"/>
    <w:multiLevelType w:val="multilevel"/>
    <w:tmpl w:val="0000000A"/>
    <w:name w:val="WW8Num9"/>
    <w:lvl w:ilvl="0">
      <w:start w:val="1"/>
      <w:numFmt w:val="decimal"/>
      <w:lvlText w:val="%1."/>
      <w:lvlJc w:val="left"/>
      <w:pPr>
        <w:tabs>
          <w:tab w:val="num" w:pos="0"/>
        </w:tabs>
        <w:ind w:left="1080" w:hanging="360"/>
      </w:pPr>
      <w:rPr>
        <w:b/>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C"/>
    <w:multiLevelType w:val="multilevel"/>
    <w:tmpl w:val="0000000C"/>
    <w:name w:val="WW8Num11"/>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9" w15:restartNumberingAfterBreak="0">
    <w:nsid w:val="0000000E"/>
    <w:multiLevelType w:val="multilevel"/>
    <w:tmpl w:val="0000000E"/>
    <w:name w:val="WW8Num13"/>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708"/>
        </w:tabs>
        <w:ind w:left="1440" w:hanging="360"/>
      </w:pPr>
      <w:rPr>
        <w:rFonts w:ascii="Times New Roman" w:hAnsi="Times New Roman" w:cs="Times New Roman"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00000F"/>
    <w:multiLevelType w:val="multilevel"/>
    <w:tmpl w:val="0000000F"/>
    <w:name w:val="WW8Num14"/>
    <w:lvl w:ilvl="0">
      <w:start w:val="1"/>
      <w:numFmt w:val="decimal"/>
      <w:lvlText w:val="%1."/>
      <w:lvlJc w:val="left"/>
      <w:pPr>
        <w:tabs>
          <w:tab w:val="num" w:pos="720"/>
        </w:tabs>
        <w:ind w:left="720" w:hanging="360"/>
      </w:pPr>
      <w:rPr>
        <w:rFonts w:ascii="Times New Roman" w:hAnsi="Times New Roman" w:cs="Times New Roman"/>
        <w:sz w:val="24"/>
        <w:szCs w:val="24"/>
        <w:lang w:eastAsia="ar-SA"/>
      </w:rPr>
    </w:lvl>
    <w:lvl w:ilvl="1">
      <w:start w:val="1"/>
      <w:numFmt w:val="decimal"/>
      <w:lvlText w:val="%2."/>
      <w:lvlJc w:val="left"/>
      <w:pPr>
        <w:tabs>
          <w:tab w:val="num" w:pos="1440"/>
        </w:tabs>
        <w:ind w:left="1440" w:hanging="360"/>
      </w:pPr>
      <w:rPr>
        <w:rFonts w:ascii="Times New Roman" w:hAnsi="Times New Roman" w:cs="Times New Roman"/>
        <w:b/>
        <w:bCs/>
        <w:sz w:val="24"/>
        <w:szCs w:val="24"/>
      </w:rPr>
    </w:lvl>
    <w:lvl w:ilvl="2">
      <w:start w:val="1"/>
      <w:numFmt w:val="decimal"/>
      <w:lvlText w:val="%3."/>
      <w:lvlJc w:val="left"/>
      <w:pPr>
        <w:tabs>
          <w:tab w:val="num" w:pos="2160"/>
        </w:tabs>
        <w:ind w:left="2160" w:hanging="360"/>
      </w:pPr>
      <w:rPr>
        <w:rFonts w:ascii="Times New Roman" w:hAnsi="Times New Roman" w:cs="Times New Roman"/>
        <w:b/>
        <w:sz w:val="24"/>
        <w:szCs w:val="24"/>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11"/>
    <w:multiLevelType w:val="multilevel"/>
    <w:tmpl w:val="00000011"/>
    <w:name w:val="WW8Num1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12" w15:restartNumberingAfterBreak="0">
    <w:nsid w:val="00000012"/>
    <w:multiLevelType w:val="singleLevel"/>
    <w:tmpl w:val="00000012"/>
    <w:name w:val="WW8Num17"/>
    <w:lvl w:ilvl="0">
      <w:start w:val="1"/>
      <w:numFmt w:val="decimal"/>
      <w:lvlText w:val="%1."/>
      <w:lvlJc w:val="left"/>
      <w:pPr>
        <w:tabs>
          <w:tab w:val="num" w:pos="0"/>
        </w:tabs>
        <w:ind w:left="720" w:hanging="360"/>
      </w:pPr>
      <w:rPr>
        <w:rFonts w:hint="default"/>
        <w:color w:val="000000"/>
      </w:rPr>
    </w:lvl>
  </w:abstractNum>
  <w:abstractNum w:abstractNumId="13" w15:restartNumberingAfterBreak="0">
    <w:nsid w:val="00000013"/>
    <w:multiLevelType w:val="multilevel"/>
    <w:tmpl w:val="00000013"/>
    <w:name w:val="WW8Num18"/>
    <w:lvl w:ilvl="0">
      <w:start w:val="3"/>
      <w:numFmt w:val="decimal"/>
      <w:lvlText w:val="%1"/>
      <w:lvlJc w:val="left"/>
      <w:pPr>
        <w:tabs>
          <w:tab w:val="num" w:pos="0"/>
        </w:tabs>
        <w:ind w:left="480" w:hanging="480"/>
      </w:pPr>
      <w:rPr>
        <w:rFonts w:ascii="Times New Roman" w:eastAsia="Calibri" w:hAnsi="Times New Roman" w:cs="Times New Roman" w:hint="default"/>
        <w:b/>
        <w:bCs/>
        <w:sz w:val="24"/>
        <w:szCs w:val="24"/>
      </w:rPr>
    </w:lvl>
    <w:lvl w:ilvl="1">
      <w:start w:val="2"/>
      <w:numFmt w:val="decimal"/>
      <w:lvlText w:val="%1.%2"/>
      <w:lvlJc w:val="left"/>
      <w:pPr>
        <w:tabs>
          <w:tab w:val="num" w:pos="0"/>
        </w:tabs>
        <w:ind w:left="905" w:hanging="480"/>
      </w:pPr>
      <w:rPr>
        <w:rFonts w:ascii="Times New Roman" w:eastAsia="Calibri" w:hAnsi="Times New Roman" w:cs="Times New Roman" w:hint="default"/>
        <w:b/>
        <w:bCs/>
        <w:sz w:val="24"/>
        <w:szCs w:val="24"/>
      </w:rPr>
    </w:lvl>
    <w:lvl w:ilvl="2">
      <w:start w:val="3"/>
      <w:numFmt w:val="decimal"/>
      <w:lvlText w:val="%1.%2.%3"/>
      <w:lvlJc w:val="left"/>
      <w:pPr>
        <w:tabs>
          <w:tab w:val="num" w:pos="0"/>
        </w:tabs>
        <w:ind w:left="1570" w:hanging="720"/>
      </w:pPr>
      <w:rPr>
        <w:rFonts w:ascii="Times New Roman" w:eastAsia="Calibri" w:hAnsi="Times New Roman" w:cs="Times New Roman" w:hint="default"/>
        <w:b/>
        <w:bCs/>
        <w:sz w:val="24"/>
        <w:szCs w:val="24"/>
      </w:rPr>
    </w:lvl>
    <w:lvl w:ilvl="3">
      <w:start w:val="1"/>
      <w:numFmt w:val="decimal"/>
      <w:lvlText w:val="%1.%2.%3.%4"/>
      <w:lvlJc w:val="left"/>
      <w:pPr>
        <w:tabs>
          <w:tab w:val="num" w:pos="0"/>
        </w:tabs>
        <w:ind w:left="1995" w:hanging="720"/>
      </w:pPr>
      <w:rPr>
        <w:rFonts w:ascii="Times New Roman" w:eastAsia="Calibri" w:hAnsi="Times New Roman" w:cs="Times New Roman" w:hint="default"/>
        <w:b/>
        <w:bCs/>
        <w:sz w:val="24"/>
        <w:szCs w:val="24"/>
      </w:rPr>
    </w:lvl>
    <w:lvl w:ilvl="4">
      <w:start w:val="1"/>
      <w:numFmt w:val="decimal"/>
      <w:lvlText w:val="%1.%2.%3.%4.%5"/>
      <w:lvlJc w:val="left"/>
      <w:pPr>
        <w:tabs>
          <w:tab w:val="num" w:pos="0"/>
        </w:tabs>
        <w:ind w:left="2780" w:hanging="1080"/>
      </w:pPr>
      <w:rPr>
        <w:rFonts w:ascii="Times New Roman" w:eastAsia="Calibri" w:hAnsi="Times New Roman" w:cs="Times New Roman" w:hint="default"/>
        <w:b/>
        <w:bCs/>
        <w:sz w:val="24"/>
        <w:szCs w:val="24"/>
      </w:rPr>
    </w:lvl>
    <w:lvl w:ilvl="5">
      <w:start w:val="1"/>
      <w:numFmt w:val="decimal"/>
      <w:lvlText w:val="%1.%2.%3.%4.%5.%6"/>
      <w:lvlJc w:val="left"/>
      <w:pPr>
        <w:tabs>
          <w:tab w:val="num" w:pos="0"/>
        </w:tabs>
        <w:ind w:left="3205" w:hanging="1080"/>
      </w:pPr>
      <w:rPr>
        <w:rFonts w:ascii="Times New Roman" w:eastAsia="Calibri" w:hAnsi="Times New Roman" w:cs="Times New Roman" w:hint="default"/>
        <w:b/>
        <w:bCs/>
        <w:sz w:val="24"/>
        <w:szCs w:val="24"/>
      </w:rPr>
    </w:lvl>
    <w:lvl w:ilvl="6">
      <w:start w:val="1"/>
      <w:numFmt w:val="decimal"/>
      <w:lvlText w:val="%1.%2.%3.%4.%5.%6.%7"/>
      <w:lvlJc w:val="left"/>
      <w:pPr>
        <w:tabs>
          <w:tab w:val="num" w:pos="0"/>
        </w:tabs>
        <w:ind w:left="3990" w:hanging="1440"/>
      </w:pPr>
      <w:rPr>
        <w:rFonts w:ascii="Times New Roman" w:eastAsia="Calibri" w:hAnsi="Times New Roman" w:cs="Times New Roman" w:hint="default"/>
        <w:b/>
        <w:bCs/>
        <w:sz w:val="24"/>
        <w:szCs w:val="24"/>
      </w:rPr>
    </w:lvl>
    <w:lvl w:ilvl="7">
      <w:start w:val="1"/>
      <w:numFmt w:val="decimal"/>
      <w:lvlText w:val="%1.%2.%3.%4.%5.%6.%7.%8"/>
      <w:lvlJc w:val="left"/>
      <w:pPr>
        <w:tabs>
          <w:tab w:val="num" w:pos="0"/>
        </w:tabs>
        <w:ind w:left="4415" w:hanging="1440"/>
      </w:pPr>
      <w:rPr>
        <w:rFonts w:ascii="Times New Roman" w:eastAsia="Calibri" w:hAnsi="Times New Roman" w:cs="Times New Roman" w:hint="default"/>
        <w:b/>
        <w:bCs/>
        <w:sz w:val="24"/>
        <w:szCs w:val="24"/>
      </w:rPr>
    </w:lvl>
    <w:lvl w:ilvl="8">
      <w:start w:val="1"/>
      <w:numFmt w:val="decimal"/>
      <w:lvlText w:val="%1.%2.%3.%4.%5.%6.%7.%8.%9"/>
      <w:lvlJc w:val="left"/>
      <w:pPr>
        <w:tabs>
          <w:tab w:val="num" w:pos="0"/>
        </w:tabs>
        <w:ind w:left="5200" w:hanging="1800"/>
      </w:pPr>
      <w:rPr>
        <w:rFonts w:ascii="Times New Roman" w:eastAsia="Calibri" w:hAnsi="Times New Roman" w:cs="Times New Roman" w:hint="default"/>
        <w:b/>
        <w:bCs/>
        <w:sz w:val="24"/>
        <w:szCs w:val="24"/>
      </w:rPr>
    </w:lvl>
  </w:abstractNum>
  <w:abstractNum w:abstractNumId="14" w15:restartNumberingAfterBreak="0">
    <w:nsid w:val="00000014"/>
    <w:multiLevelType w:val="multilevel"/>
    <w:tmpl w:val="00000014"/>
    <w:name w:val="WW8Num19"/>
    <w:lvl w:ilvl="0">
      <w:start w:val="1"/>
      <w:numFmt w:val="decimal"/>
      <w:lvlText w:val="%1."/>
      <w:lvlJc w:val="left"/>
      <w:pPr>
        <w:tabs>
          <w:tab w:val="num" w:pos="0"/>
        </w:tabs>
        <w:ind w:left="720" w:hanging="360"/>
      </w:pPr>
      <w:rPr>
        <w:rFonts w:ascii="Times New Roman" w:hAnsi="Times New Roman" w:cs="Times New Roman" w:hint="default"/>
        <w:b/>
        <w:bCs/>
        <w:color w:val="000000"/>
        <w:sz w:val="24"/>
        <w:szCs w:val="24"/>
        <w:lang w:eastAsia="ar-SA"/>
      </w:rPr>
    </w:lvl>
    <w:lvl w:ilvl="1">
      <w:start w:val="2"/>
      <w:numFmt w:val="decimal"/>
      <w:lvlText w:val="%1.%2"/>
      <w:lvlJc w:val="left"/>
      <w:pPr>
        <w:tabs>
          <w:tab w:val="num" w:pos="0"/>
        </w:tabs>
        <w:ind w:left="1040" w:hanging="360"/>
      </w:pPr>
      <w:rPr>
        <w:rFonts w:ascii="Times New Roman" w:hAnsi="Times New Roman" w:cs="Times New Roman" w:hint="default"/>
        <w:b/>
        <w:bCs/>
        <w:color w:val="000000"/>
        <w:sz w:val="24"/>
        <w:szCs w:val="24"/>
        <w:lang w:eastAsia="ar-SA"/>
      </w:rPr>
    </w:lvl>
    <w:lvl w:ilvl="2">
      <w:start w:val="1"/>
      <w:numFmt w:val="decimal"/>
      <w:lvlText w:val="%1.%2.%3"/>
      <w:lvlJc w:val="left"/>
      <w:pPr>
        <w:tabs>
          <w:tab w:val="num" w:pos="0"/>
        </w:tabs>
        <w:ind w:left="1720" w:hanging="720"/>
      </w:pPr>
      <w:rPr>
        <w:rFonts w:ascii="Times New Roman" w:hAnsi="Times New Roman" w:cs="Times New Roman" w:hint="default"/>
        <w:b/>
        <w:bCs/>
        <w:color w:val="000000"/>
        <w:sz w:val="24"/>
        <w:szCs w:val="24"/>
        <w:lang w:eastAsia="ar-SA"/>
      </w:rPr>
    </w:lvl>
    <w:lvl w:ilvl="3">
      <w:start w:val="1"/>
      <w:numFmt w:val="decimal"/>
      <w:lvlText w:val="%1.%2.%3.%4"/>
      <w:lvlJc w:val="left"/>
      <w:pPr>
        <w:tabs>
          <w:tab w:val="num" w:pos="0"/>
        </w:tabs>
        <w:ind w:left="2040" w:hanging="720"/>
      </w:pPr>
      <w:rPr>
        <w:rFonts w:ascii="Times New Roman" w:hAnsi="Times New Roman" w:cs="Times New Roman" w:hint="default"/>
        <w:b/>
        <w:bCs/>
        <w:color w:val="000000"/>
        <w:sz w:val="24"/>
        <w:szCs w:val="24"/>
        <w:lang w:eastAsia="ar-SA"/>
      </w:rPr>
    </w:lvl>
    <w:lvl w:ilvl="4">
      <w:start w:val="1"/>
      <w:numFmt w:val="decimal"/>
      <w:lvlText w:val="%1.%2.%3.%4.%5"/>
      <w:lvlJc w:val="left"/>
      <w:pPr>
        <w:tabs>
          <w:tab w:val="num" w:pos="0"/>
        </w:tabs>
        <w:ind w:left="2720" w:hanging="1080"/>
      </w:pPr>
      <w:rPr>
        <w:rFonts w:ascii="Times New Roman" w:hAnsi="Times New Roman" w:cs="Times New Roman" w:hint="default"/>
        <w:b/>
        <w:bCs/>
        <w:color w:val="000000"/>
        <w:sz w:val="24"/>
        <w:szCs w:val="24"/>
        <w:lang w:eastAsia="ar-SA"/>
      </w:rPr>
    </w:lvl>
    <w:lvl w:ilvl="5">
      <w:start w:val="1"/>
      <w:numFmt w:val="decimal"/>
      <w:lvlText w:val="%1.%2.%3.%4.%5.%6"/>
      <w:lvlJc w:val="left"/>
      <w:pPr>
        <w:tabs>
          <w:tab w:val="num" w:pos="0"/>
        </w:tabs>
        <w:ind w:left="3040" w:hanging="1080"/>
      </w:pPr>
      <w:rPr>
        <w:rFonts w:ascii="Times New Roman" w:hAnsi="Times New Roman" w:cs="Times New Roman" w:hint="default"/>
        <w:b/>
        <w:bCs/>
        <w:color w:val="000000"/>
        <w:sz w:val="24"/>
        <w:szCs w:val="24"/>
        <w:lang w:eastAsia="ar-SA"/>
      </w:rPr>
    </w:lvl>
    <w:lvl w:ilvl="6">
      <w:start w:val="1"/>
      <w:numFmt w:val="decimal"/>
      <w:lvlText w:val="%1.%2.%3.%4.%5.%6.%7"/>
      <w:lvlJc w:val="left"/>
      <w:pPr>
        <w:tabs>
          <w:tab w:val="num" w:pos="0"/>
        </w:tabs>
        <w:ind w:left="3720" w:hanging="1440"/>
      </w:pPr>
      <w:rPr>
        <w:rFonts w:ascii="Times New Roman" w:hAnsi="Times New Roman" w:cs="Times New Roman" w:hint="default"/>
        <w:b/>
        <w:bCs/>
        <w:color w:val="000000"/>
        <w:sz w:val="24"/>
        <w:szCs w:val="24"/>
        <w:lang w:eastAsia="ar-SA"/>
      </w:rPr>
    </w:lvl>
    <w:lvl w:ilvl="7">
      <w:start w:val="1"/>
      <w:numFmt w:val="decimal"/>
      <w:lvlText w:val="%1.%2.%3.%4.%5.%6.%7.%8"/>
      <w:lvlJc w:val="left"/>
      <w:pPr>
        <w:tabs>
          <w:tab w:val="num" w:pos="0"/>
        </w:tabs>
        <w:ind w:left="4040" w:hanging="1440"/>
      </w:pPr>
      <w:rPr>
        <w:rFonts w:ascii="Times New Roman" w:hAnsi="Times New Roman" w:cs="Times New Roman" w:hint="default"/>
        <w:b/>
        <w:bCs/>
        <w:color w:val="000000"/>
        <w:sz w:val="24"/>
        <w:szCs w:val="24"/>
        <w:lang w:eastAsia="ar-SA"/>
      </w:rPr>
    </w:lvl>
    <w:lvl w:ilvl="8">
      <w:start w:val="1"/>
      <w:numFmt w:val="decimal"/>
      <w:lvlText w:val="%1.%2.%3.%4.%5.%6.%7.%8.%9"/>
      <w:lvlJc w:val="left"/>
      <w:pPr>
        <w:tabs>
          <w:tab w:val="num" w:pos="0"/>
        </w:tabs>
        <w:ind w:left="4720" w:hanging="1800"/>
      </w:pPr>
      <w:rPr>
        <w:rFonts w:ascii="Times New Roman" w:hAnsi="Times New Roman" w:cs="Times New Roman" w:hint="default"/>
        <w:b/>
        <w:bCs/>
        <w:color w:val="000000"/>
        <w:sz w:val="24"/>
        <w:szCs w:val="24"/>
        <w:lang w:eastAsia="ar-SA"/>
      </w:rPr>
    </w:lvl>
  </w:abstractNum>
  <w:abstractNum w:abstractNumId="15" w15:restartNumberingAfterBreak="0">
    <w:nsid w:val="00000015"/>
    <w:multiLevelType w:val="multilevel"/>
    <w:tmpl w:val="AC12BCE4"/>
    <w:name w:val="WW8Num20"/>
    <w:lvl w:ilvl="0">
      <w:start w:val="1"/>
      <w:numFmt w:val="decimal"/>
      <w:lvlText w:val="%1."/>
      <w:lvlJc w:val="left"/>
      <w:pPr>
        <w:tabs>
          <w:tab w:val="num" w:pos="720"/>
        </w:tabs>
        <w:ind w:left="720" w:hanging="360"/>
      </w:pPr>
      <w:rPr>
        <w:rFonts w:ascii="Times New Roman" w:hAnsi="Times New Roman" w:cs="Times New Roman" w:hint="default"/>
        <w:b/>
        <w:bCs/>
        <w:sz w:val="24"/>
        <w:szCs w:val="24"/>
        <w:lang w:val="x-none"/>
      </w:rPr>
    </w:lvl>
    <w:lvl w:ilvl="1">
      <w:start w:val="1"/>
      <w:numFmt w:val="decimal"/>
      <w:lvlText w:val="%1.%2."/>
      <w:lvlJc w:val="left"/>
      <w:pPr>
        <w:tabs>
          <w:tab w:val="num" w:pos="1080"/>
        </w:tabs>
        <w:ind w:left="1080" w:hanging="360"/>
      </w:pPr>
      <w:rPr>
        <w:rFonts w:ascii="Times New Roman" w:hAnsi="Times New Roman" w:cs="Times New Roman" w:hint="default"/>
        <w:b/>
        <w:sz w:val="24"/>
        <w:szCs w:val="24"/>
        <w:lang w:val="x-none"/>
      </w:rPr>
    </w:lvl>
    <w:lvl w:ilvl="2">
      <w:start w:val="1"/>
      <w:numFmt w:val="decimal"/>
      <w:lvlText w:val="%1.%2.%3."/>
      <w:lvlJc w:val="left"/>
      <w:pPr>
        <w:tabs>
          <w:tab w:val="num" w:pos="1440"/>
        </w:tabs>
        <w:ind w:left="1440" w:hanging="360"/>
      </w:pPr>
      <w:rPr>
        <w:rFonts w:ascii="Times New Roman" w:hAnsi="Times New Roman" w:cs="Times New Roman" w:hint="default"/>
        <w:b/>
        <w:sz w:val="24"/>
        <w:szCs w:val="24"/>
        <w:lang w:val="x-none"/>
      </w:rPr>
    </w:lvl>
    <w:lvl w:ilvl="3">
      <w:start w:val="1"/>
      <w:numFmt w:val="decimal"/>
      <w:lvlText w:val="%1.%2.%3.%4."/>
      <w:lvlJc w:val="left"/>
      <w:pPr>
        <w:tabs>
          <w:tab w:val="num" w:pos="1800"/>
        </w:tabs>
        <w:ind w:left="1800" w:hanging="360"/>
      </w:pPr>
      <w:rPr>
        <w:rFonts w:ascii="Times New Roman" w:hAnsi="Times New Roman" w:cs="Times New Roman" w:hint="default"/>
        <w:b/>
        <w:sz w:val="24"/>
        <w:szCs w:val="24"/>
        <w:lang w:val="x-none"/>
      </w:rPr>
    </w:lvl>
    <w:lvl w:ilvl="4">
      <w:start w:val="1"/>
      <w:numFmt w:val="decimal"/>
      <w:lvlText w:val="%1.%2.%3.%4.%5."/>
      <w:lvlJc w:val="left"/>
      <w:pPr>
        <w:tabs>
          <w:tab w:val="num" w:pos="2160"/>
        </w:tabs>
        <w:ind w:left="2160" w:hanging="360"/>
      </w:pPr>
      <w:rPr>
        <w:rFonts w:ascii="Times New Roman" w:hAnsi="Times New Roman" w:cs="Times New Roman" w:hint="default"/>
        <w:b/>
        <w:sz w:val="24"/>
        <w:szCs w:val="24"/>
        <w:lang w:val="x-none"/>
      </w:rPr>
    </w:lvl>
    <w:lvl w:ilvl="5">
      <w:start w:val="1"/>
      <w:numFmt w:val="decimal"/>
      <w:lvlText w:val="%1.%2.%3.%4.%5.%6."/>
      <w:lvlJc w:val="left"/>
      <w:pPr>
        <w:tabs>
          <w:tab w:val="num" w:pos="2520"/>
        </w:tabs>
        <w:ind w:left="2520" w:hanging="360"/>
      </w:pPr>
      <w:rPr>
        <w:rFonts w:ascii="Times New Roman" w:hAnsi="Times New Roman" w:cs="Times New Roman" w:hint="default"/>
        <w:b/>
        <w:sz w:val="24"/>
        <w:szCs w:val="24"/>
        <w:lang w:val="x-none"/>
      </w:rPr>
    </w:lvl>
    <w:lvl w:ilvl="6">
      <w:start w:val="1"/>
      <w:numFmt w:val="decimal"/>
      <w:lvlText w:val="%1.%2.%3.%4.%5.%6.%7."/>
      <w:lvlJc w:val="left"/>
      <w:pPr>
        <w:tabs>
          <w:tab w:val="num" w:pos="2880"/>
        </w:tabs>
        <w:ind w:left="2880" w:hanging="360"/>
      </w:pPr>
      <w:rPr>
        <w:rFonts w:ascii="Times New Roman" w:hAnsi="Times New Roman" w:cs="Times New Roman" w:hint="default"/>
        <w:b/>
        <w:sz w:val="24"/>
        <w:szCs w:val="24"/>
        <w:lang w:val="x-none"/>
      </w:rPr>
    </w:lvl>
    <w:lvl w:ilvl="7">
      <w:start w:val="1"/>
      <w:numFmt w:val="decimal"/>
      <w:lvlText w:val="%1.%2.%3.%4.%5.%6.%7.%8."/>
      <w:lvlJc w:val="left"/>
      <w:pPr>
        <w:tabs>
          <w:tab w:val="num" w:pos="3240"/>
        </w:tabs>
        <w:ind w:left="3240" w:hanging="360"/>
      </w:pPr>
      <w:rPr>
        <w:rFonts w:ascii="Times New Roman" w:hAnsi="Times New Roman" w:cs="Times New Roman" w:hint="default"/>
        <w:b/>
        <w:sz w:val="24"/>
        <w:szCs w:val="24"/>
        <w:lang w:val="x-none"/>
      </w:rPr>
    </w:lvl>
    <w:lvl w:ilvl="8">
      <w:start w:val="1"/>
      <w:numFmt w:val="decimal"/>
      <w:lvlText w:val="%1.%2.%3.%4.%5.%6.%7.%8.%9."/>
      <w:lvlJc w:val="left"/>
      <w:pPr>
        <w:tabs>
          <w:tab w:val="num" w:pos="3600"/>
        </w:tabs>
        <w:ind w:left="3600" w:hanging="360"/>
      </w:pPr>
      <w:rPr>
        <w:rFonts w:ascii="Times New Roman" w:hAnsi="Times New Roman" w:cs="Times New Roman" w:hint="default"/>
        <w:b/>
        <w:sz w:val="24"/>
        <w:szCs w:val="24"/>
        <w:lang w:val="x-none"/>
      </w:rPr>
    </w:lvl>
  </w:abstractNum>
  <w:abstractNum w:abstractNumId="16" w15:restartNumberingAfterBreak="0">
    <w:nsid w:val="00000016"/>
    <w:multiLevelType w:val="singleLevel"/>
    <w:tmpl w:val="00000016"/>
    <w:name w:val="WW8Num21"/>
    <w:lvl w:ilvl="0">
      <w:start w:val="1"/>
      <w:numFmt w:val="decimal"/>
      <w:lvlText w:val="%1)"/>
      <w:lvlJc w:val="left"/>
      <w:pPr>
        <w:tabs>
          <w:tab w:val="num" w:pos="708"/>
        </w:tabs>
        <w:ind w:left="720" w:hanging="360"/>
      </w:pPr>
      <w:rPr>
        <w:rFonts w:ascii="Times New Roman" w:hAnsi="Times New Roman" w:cs="Times New Roman" w:hint="default"/>
        <w:iCs/>
        <w:color w:val="000000"/>
        <w:sz w:val="24"/>
        <w:szCs w:val="24"/>
      </w:rPr>
    </w:lvl>
  </w:abstractNum>
  <w:abstractNum w:abstractNumId="17" w15:restartNumberingAfterBreak="0">
    <w:nsid w:val="00000017"/>
    <w:multiLevelType w:val="multilevel"/>
    <w:tmpl w:val="D5B61F3E"/>
    <w:name w:val="WW8Num22"/>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18" w15:restartNumberingAfterBreak="0">
    <w:nsid w:val="00000018"/>
    <w:multiLevelType w:val="singleLevel"/>
    <w:tmpl w:val="00000018"/>
    <w:name w:val="WW8Num23"/>
    <w:lvl w:ilvl="0">
      <w:start w:val="1"/>
      <w:numFmt w:val="decimal"/>
      <w:lvlText w:val="%1."/>
      <w:lvlJc w:val="left"/>
      <w:pPr>
        <w:tabs>
          <w:tab w:val="num" w:pos="0"/>
        </w:tabs>
        <w:ind w:left="1080" w:hanging="360"/>
      </w:pPr>
      <w:rPr>
        <w:rFonts w:ascii="Times New Roman" w:hAnsi="Times New Roman" w:cs="Times New Roman" w:hint="default"/>
        <w:bCs/>
        <w:sz w:val="24"/>
        <w:szCs w:val="24"/>
      </w:rPr>
    </w:lvl>
  </w:abstractNum>
  <w:abstractNum w:abstractNumId="19" w15:restartNumberingAfterBreak="0">
    <w:nsid w:val="00000019"/>
    <w:multiLevelType w:val="multilevel"/>
    <w:tmpl w:val="00000019"/>
    <w:name w:val="WW8Num24"/>
    <w:lvl w:ilvl="0">
      <w:start w:val="1"/>
      <w:numFmt w:val="decimal"/>
      <w:lvlText w:val="%1."/>
      <w:lvlJc w:val="left"/>
      <w:pPr>
        <w:tabs>
          <w:tab w:val="num" w:pos="720"/>
        </w:tabs>
        <w:ind w:left="720" w:hanging="360"/>
      </w:pPr>
      <w:rPr>
        <w:rFonts w:ascii="Times New Roman" w:hAnsi="Times New Roman" w:cs="Times New Roman" w:hint="default"/>
        <w:bCs/>
        <w:sz w:val="24"/>
        <w:szCs w:val="24"/>
      </w:rPr>
    </w:lvl>
    <w:lvl w:ilvl="1">
      <w:start w:val="4"/>
      <w:numFmt w:val="decimal"/>
      <w:lvlText w:val="%1.%2"/>
      <w:lvlJc w:val="left"/>
      <w:pPr>
        <w:tabs>
          <w:tab w:val="num" w:pos="0"/>
        </w:tabs>
        <w:ind w:left="1080" w:hanging="360"/>
      </w:pPr>
      <w:rPr>
        <w:rFonts w:hint="default"/>
        <w:b/>
        <w:sz w:val="28"/>
        <w:szCs w:val="28"/>
      </w:rPr>
    </w:lvl>
    <w:lvl w:ilvl="2">
      <w:start w:val="1"/>
      <w:numFmt w:val="decimal"/>
      <w:lvlText w:val="%1.%2.%3"/>
      <w:lvlJc w:val="left"/>
      <w:pPr>
        <w:tabs>
          <w:tab w:val="num" w:pos="0"/>
        </w:tabs>
        <w:ind w:left="1800" w:hanging="720"/>
      </w:pPr>
      <w:rPr>
        <w:rFonts w:hint="default"/>
        <w:b w:val="0"/>
        <w:sz w:val="24"/>
      </w:rPr>
    </w:lvl>
    <w:lvl w:ilvl="3">
      <w:start w:val="1"/>
      <w:numFmt w:val="decimal"/>
      <w:lvlText w:val="%1.%2.%3.%4"/>
      <w:lvlJc w:val="left"/>
      <w:pPr>
        <w:tabs>
          <w:tab w:val="num" w:pos="0"/>
        </w:tabs>
        <w:ind w:left="2520" w:hanging="1080"/>
      </w:pPr>
      <w:rPr>
        <w:rFonts w:hint="default"/>
        <w:b w:val="0"/>
        <w:sz w:val="24"/>
      </w:rPr>
    </w:lvl>
    <w:lvl w:ilvl="4">
      <w:start w:val="1"/>
      <w:numFmt w:val="decimal"/>
      <w:lvlText w:val="%1.%2.%3.%4.%5"/>
      <w:lvlJc w:val="left"/>
      <w:pPr>
        <w:tabs>
          <w:tab w:val="num" w:pos="0"/>
        </w:tabs>
        <w:ind w:left="2880" w:hanging="1080"/>
      </w:pPr>
      <w:rPr>
        <w:rFonts w:hint="default"/>
        <w:b w:val="0"/>
        <w:sz w:val="24"/>
      </w:rPr>
    </w:lvl>
    <w:lvl w:ilvl="5">
      <w:start w:val="1"/>
      <w:numFmt w:val="decimal"/>
      <w:lvlText w:val="%1.%2.%3.%4.%5.%6"/>
      <w:lvlJc w:val="left"/>
      <w:pPr>
        <w:tabs>
          <w:tab w:val="num" w:pos="0"/>
        </w:tabs>
        <w:ind w:left="3600" w:hanging="1440"/>
      </w:pPr>
      <w:rPr>
        <w:rFonts w:hint="default"/>
        <w:b w:val="0"/>
        <w:sz w:val="24"/>
      </w:rPr>
    </w:lvl>
    <w:lvl w:ilvl="6">
      <w:start w:val="1"/>
      <w:numFmt w:val="decimal"/>
      <w:lvlText w:val="%1.%2.%3.%4.%5.%6.%7"/>
      <w:lvlJc w:val="left"/>
      <w:pPr>
        <w:tabs>
          <w:tab w:val="num" w:pos="0"/>
        </w:tabs>
        <w:ind w:left="3960" w:hanging="1440"/>
      </w:pPr>
      <w:rPr>
        <w:rFonts w:hint="default"/>
        <w:b w:val="0"/>
        <w:sz w:val="24"/>
      </w:rPr>
    </w:lvl>
    <w:lvl w:ilvl="7">
      <w:start w:val="1"/>
      <w:numFmt w:val="decimal"/>
      <w:lvlText w:val="%1.%2.%3.%4.%5.%6.%7.%8"/>
      <w:lvlJc w:val="left"/>
      <w:pPr>
        <w:tabs>
          <w:tab w:val="num" w:pos="0"/>
        </w:tabs>
        <w:ind w:left="4680" w:hanging="1800"/>
      </w:pPr>
      <w:rPr>
        <w:rFonts w:hint="default"/>
        <w:b w:val="0"/>
        <w:sz w:val="24"/>
      </w:rPr>
    </w:lvl>
    <w:lvl w:ilvl="8">
      <w:start w:val="1"/>
      <w:numFmt w:val="decimal"/>
      <w:lvlText w:val="%1.%2.%3.%4.%5.%6.%7.%8.%9"/>
      <w:lvlJc w:val="left"/>
      <w:pPr>
        <w:tabs>
          <w:tab w:val="num" w:pos="0"/>
        </w:tabs>
        <w:ind w:left="5400" w:hanging="2160"/>
      </w:pPr>
      <w:rPr>
        <w:rFonts w:hint="default"/>
        <w:b w:val="0"/>
        <w:sz w:val="24"/>
      </w:rPr>
    </w:lvl>
  </w:abstractNum>
  <w:abstractNum w:abstractNumId="20" w15:restartNumberingAfterBreak="0">
    <w:nsid w:val="0000001A"/>
    <w:multiLevelType w:val="singleLevel"/>
    <w:tmpl w:val="0000001A"/>
    <w:name w:val="WW8Num25"/>
    <w:lvl w:ilvl="0">
      <w:start w:val="1"/>
      <w:numFmt w:val="decimal"/>
      <w:suff w:val="nothing"/>
      <w:lvlText w:val="%1."/>
      <w:lvlJc w:val="left"/>
      <w:pPr>
        <w:tabs>
          <w:tab w:val="num" w:pos="0"/>
        </w:tabs>
        <w:ind w:left="142" w:firstLine="0"/>
      </w:pPr>
      <w:rPr>
        <w:rFonts w:ascii="Times New Roman" w:hAnsi="Times New Roman" w:cs="Times New Roman" w:hint="default"/>
        <w:b w:val="0"/>
        <w:color w:val="auto"/>
        <w:sz w:val="24"/>
        <w:szCs w:val="24"/>
      </w:rPr>
    </w:lvl>
  </w:abstractNum>
  <w:abstractNum w:abstractNumId="21" w15:restartNumberingAfterBreak="0">
    <w:nsid w:val="0000001B"/>
    <w:multiLevelType w:val="singleLevel"/>
    <w:tmpl w:val="0000001B"/>
    <w:name w:val="WW8Num26"/>
    <w:lvl w:ilvl="0">
      <w:start w:val="1"/>
      <w:numFmt w:val="decimal"/>
      <w:lvlText w:val="%1."/>
      <w:lvlJc w:val="left"/>
      <w:pPr>
        <w:tabs>
          <w:tab w:val="num" w:pos="0"/>
        </w:tabs>
        <w:ind w:left="927" w:hanging="360"/>
      </w:pPr>
      <w:rPr>
        <w:rFonts w:ascii="Times New Roman" w:eastAsia="Calibri" w:hAnsi="Times New Roman" w:cs="Times New Roman" w:hint="default"/>
        <w:color w:val="3A3C3F"/>
        <w:sz w:val="24"/>
        <w:szCs w:val="24"/>
        <w:lang w:eastAsia="ar-SA"/>
      </w:rPr>
    </w:lvl>
  </w:abstractNum>
  <w:abstractNum w:abstractNumId="22" w15:restartNumberingAfterBreak="0">
    <w:nsid w:val="0000001C"/>
    <w:multiLevelType w:val="singleLevel"/>
    <w:tmpl w:val="0000001C"/>
    <w:name w:val="WW8Num27"/>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23" w15:restartNumberingAfterBreak="0">
    <w:nsid w:val="0000001D"/>
    <w:multiLevelType w:val="multilevel"/>
    <w:tmpl w:val="0000001D"/>
    <w:name w:val="WW8Num28"/>
    <w:lvl w:ilvl="0">
      <w:start w:val="1"/>
      <w:numFmt w:val="decimal"/>
      <w:lvlText w:val="%1."/>
      <w:lvlJc w:val="left"/>
      <w:pPr>
        <w:tabs>
          <w:tab w:val="num" w:pos="0"/>
        </w:tabs>
        <w:ind w:left="720" w:hanging="360"/>
      </w:pPr>
      <w:rPr>
        <w:rFonts w:ascii="Times New Roman" w:hAnsi="Times New Roman" w:cs="Times New Roman" w:hint="default"/>
        <w:b/>
        <w:sz w:val="24"/>
        <w:szCs w:val="24"/>
      </w:rPr>
    </w:lvl>
    <w:lvl w:ilvl="1">
      <w:start w:val="2"/>
      <w:numFmt w:val="decimal"/>
      <w:lvlText w:val="%1.%2."/>
      <w:lvlJc w:val="left"/>
      <w:pPr>
        <w:tabs>
          <w:tab w:val="num" w:pos="0"/>
        </w:tabs>
        <w:ind w:left="1129" w:hanging="420"/>
      </w:pPr>
      <w:rPr>
        <w:rFonts w:ascii="Times New Roman" w:hAnsi="Times New Roman" w:cs="Times New Roman" w:hint="default"/>
        <w:b/>
        <w:sz w:val="24"/>
        <w:szCs w:val="24"/>
      </w:rPr>
    </w:lvl>
    <w:lvl w:ilvl="2">
      <w:start w:val="1"/>
      <w:numFmt w:val="decimal"/>
      <w:lvlText w:val="%1.%2.%3."/>
      <w:lvlJc w:val="left"/>
      <w:pPr>
        <w:tabs>
          <w:tab w:val="num" w:pos="0"/>
        </w:tabs>
        <w:ind w:left="1778" w:hanging="720"/>
      </w:pPr>
      <w:rPr>
        <w:rFonts w:ascii="Times New Roman" w:hAnsi="Times New Roman" w:cs="Times New Roman" w:hint="default"/>
        <w:b/>
        <w:sz w:val="24"/>
        <w:szCs w:val="24"/>
      </w:rPr>
    </w:lvl>
    <w:lvl w:ilvl="3">
      <w:start w:val="1"/>
      <w:numFmt w:val="decimal"/>
      <w:lvlText w:val="%1.%2.%3.%4."/>
      <w:lvlJc w:val="left"/>
      <w:pPr>
        <w:tabs>
          <w:tab w:val="num" w:pos="0"/>
        </w:tabs>
        <w:ind w:left="2127" w:hanging="720"/>
      </w:pPr>
      <w:rPr>
        <w:rFonts w:ascii="Times New Roman" w:hAnsi="Times New Roman" w:cs="Times New Roman" w:hint="default"/>
        <w:b/>
        <w:sz w:val="24"/>
        <w:szCs w:val="24"/>
      </w:rPr>
    </w:lvl>
    <w:lvl w:ilvl="4">
      <w:start w:val="1"/>
      <w:numFmt w:val="decimal"/>
      <w:lvlText w:val="%1.%2.%3.%4.%5."/>
      <w:lvlJc w:val="left"/>
      <w:pPr>
        <w:tabs>
          <w:tab w:val="num" w:pos="0"/>
        </w:tabs>
        <w:ind w:left="2836" w:hanging="1080"/>
      </w:pPr>
      <w:rPr>
        <w:rFonts w:ascii="Times New Roman" w:hAnsi="Times New Roman" w:cs="Times New Roman" w:hint="default"/>
        <w:b/>
        <w:sz w:val="24"/>
        <w:szCs w:val="24"/>
      </w:rPr>
    </w:lvl>
    <w:lvl w:ilvl="5">
      <w:start w:val="1"/>
      <w:numFmt w:val="decimal"/>
      <w:lvlText w:val="%1.%2.%3.%4.%5.%6."/>
      <w:lvlJc w:val="left"/>
      <w:pPr>
        <w:tabs>
          <w:tab w:val="num" w:pos="0"/>
        </w:tabs>
        <w:ind w:left="3185" w:hanging="1080"/>
      </w:pPr>
      <w:rPr>
        <w:rFonts w:ascii="Times New Roman" w:hAnsi="Times New Roman" w:cs="Times New Roman" w:hint="default"/>
        <w:b/>
        <w:sz w:val="24"/>
        <w:szCs w:val="24"/>
      </w:rPr>
    </w:lvl>
    <w:lvl w:ilvl="6">
      <w:start w:val="1"/>
      <w:numFmt w:val="decimal"/>
      <w:lvlText w:val="%1.%2.%3.%4.%5.%6.%7."/>
      <w:lvlJc w:val="left"/>
      <w:pPr>
        <w:tabs>
          <w:tab w:val="num" w:pos="0"/>
        </w:tabs>
        <w:ind w:left="3894" w:hanging="1440"/>
      </w:pPr>
      <w:rPr>
        <w:rFonts w:ascii="Times New Roman" w:hAnsi="Times New Roman" w:cs="Times New Roman" w:hint="default"/>
        <w:b/>
        <w:sz w:val="24"/>
        <w:szCs w:val="24"/>
      </w:rPr>
    </w:lvl>
    <w:lvl w:ilvl="7">
      <w:start w:val="1"/>
      <w:numFmt w:val="decimal"/>
      <w:lvlText w:val="%1.%2.%3.%4.%5.%6.%7.%8."/>
      <w:lvlJc w:val="left"/>
      <w:pPr>
        <w:tabs>
          <w:tab w:val="num" w:pos="0"/>
        </w:tabs>
        <w:ind w:left="4243" w:hanging="1440"/>
      </w:pPr>
      <w:rPr>
        <w:rFonts w:ascii="Times New Roman" w:hAnsi="Times New Roman" w:cs="Times New Roman" w:hint="default"/>
        <w:b/>
        <w:sz w:val="24"/>
        <w:szCs w:val="24"/>
      </w:rPr>
    </w:lvl>
    <w:lvl w:ilvl="8">
      <w:start w:val="1"/>
      <w:numFmt w:val="decimal"/>
      <w:lvlText w:val="%1.%2.%3.%4.%5.%6.%7.%8.%9."/>
      <w:lvlJc w:val="left"/>
      <w:pPr>
        <w:tabs>
          <w:tab w:val="num" w:pos="0"/>
        </w:tabs>
        <w:ind w:left="4952" w:hanging="1800"/>
      </w:pPr>
      <w:rPr>
        <w:rFonts w:ascii="Times New Roman" w:hAnsi="Times New Roman" w:cs="Times New Roman" w:hint="default"/>
        <w:b/>
        <w:sz w:val="24"/>
        <w:szCs w:val="24"/>
      </w:rPr>
    </w:lvl>
  </w:abstractNum>
  <w:abstractNum w:abstractNumId="24" w15:restartNumberingAfterBreak="0">
    <w:nsid w:val="0000001E"/>
    <w:multiLevelType w:val="singleLevel"/>
    <w:tmpl w:val="0000001E"/>
    <w:name w:val="WW8Num29"/>
    <w:lvl w:ilvl="0">
      <w:start w:val="1"/>
      <w:numFmt w:val="decimal"/>
      <w:lvlText w:val="%1."/>
      <w:lvlJc w:val="left"/>
      <w:pPr>
        <w:tabs>
          <w:tab w:val="num" w:pos="720"/>
        </w:tabs>
        <w:ind w:left="720" w:hanging="360"/>
      </w:pPr>
      <w:rPr>
        <w:rFonts w:ascii="Times New Roman" w:hAnsi="Times New Roman" w:cs="Times New Roman" w:hint="default"/>
        <w:color w:val="000000"/>
        <w:sz w:val="24"/>
        <w:szCs w:val="24"/>
      </w:rPr>
    </w:lvl>
  </w:abstractNum>
  <w:abstractNum w:abstractNumId="25" w15:restartNumberingAfterBreak="0">
    <w:nsid w:val="0000001F"/>
    <w:multiLevelType w:val="multilevel"/>
    <w:tmpl w:val="0000001F"/>
    <w:name w:val="WW8Num30"/>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26" w15:restartNumberingAfterBreak="0">
    <w:nsid w:val="00000020"/>
    <w:multiLevelType w:val="singleLevel"/>
    <w:tmpl w:val="00000020"/>
    <w:name w:val="WW8Num32"/>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27" w15:restartNumberingAfterBreak="0">
    <w:nsid w:val="00000021"/>
    <w:multiLevelType w:val="multilevel"/>
    <w:tmpl w:val="46E05A26"/>
    <w:name w:val="WW8Num33"/>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28" w15:restartNumberingAfterBreak="0">
    <w:nsid w:val="00000025"/>
    <w:multiLevelType w:val="multilevel"/>
    <w:tmpl w:val="00000025"/>
    <w:name w:val="WW8Num38"/>
    <w:lvl w:ilvl="0">
      <w:start w:val="1"/>
      <w:numFmt w:val="decimal"/>
      <w:lvlText w:val="%1."/>
      <w:lvlJc w:val="left"/>
      <w:pPr>
        <w:tabs>
          <w:tab w:val="num" w:pos="0"/>
        </w:tabs>
        <w:ind w:left="768" w:hanging="360"/>
      </w:pPr>
      <w:rPr>
        <w:rFonts w:hint="default"/>
        <w:bCs/>
      </w:rPr>
    </w:lvl>
    <w:lvl w:ilvl="1">
      <w:start w:val="2"/>
      <w:numFmt w:val="decimal"/>
      <w:lvlText w:val="%1.%2."/>
      <w:lvlJc w:val="left"/>
      <w:pPr>
        <w:tabs>
          <w:tab w:val="num" w:pos="0"/>
        </w:tabs>
        <w:ind w:left="1229" w:hanging="600"/>
      </w:pPr>
      <w:rPr>
        <w:rFonts w:hint="default"/>
        <w:b/>
      </w:rPr>
    </w:lvl>
    <w:lvl w:ilvl="2">
      <w:start w:val="3"/>
      <w:numFmt w:val="decimal"/>
      <w:lvlText w:val="%1.%2.%3."/>
      <w:lvlJc w:val="left"/>
      <w:pPr>
        <w:tabs>
          <w:tab w:val="num" w:pos="0"/>
        </w:tabs>
        <w:ind w:left="1570" w:hanging="720"/>
      </w:pPr>
      <w:rPr>
        <w:rFonts w:hint="default"/>
        <w:b/>
      </w:rPr>
    </w:lvl>
    <w:lvl w:ilvl="3">
      <w:start w:val="1"/>
      <w:numFmt w:val="decimal"/>
      <w:lvlText w:val="%1.%2.%3.%4."/>
      <w:lvlJc w:val="left"/>
      <w:pPr>
        <w:tabs>
          <w:tab w:val="num" w:pos="0"/>
        </w:tabs>
        <w:ind w:left="1791" w:hanging="720"/>
      </w:pPr>
      <w:rPr>
        <w:rFonts w:hint="default"/>
        <w:b/>
      </w:rPr>
    </w:lvl>
    <w:lvl w:ilvl="4">
      <w:start w:val="1"/>
      <w:numFmt w:val="decimal"/>
      <w:lvlText w:val="%1.%2.%3.%4.%5."/>
      <w:lvlJc w:val="left"/>
      <w:pPr>
        <w:tabs>
          <w:tab w:val="num" w:pos="0"/>
        </w:tabs>
        <w:ind w:left="2372" w:hanging="1080"/>
      </w:pPr>
      <w:rPr>
        <w:rFonts w:hint="default"/>
        <w:b/>
      </w:rPr>
    </w:lvl>
    <w:lvl w:ilvl="5">
      <w:start w:val="1"/>
      <w:numFmt w:val="decimal"/>
      <w:lvlText w:val="%1.%2.%3.%4.%5.%6."/>
      <w:lvlJc w:val="left"/>
      <w:pPr>
        <w:tabs>
          <w:tab w:val="num" w:pos="0"/>
        </w:tabs>
        <w:ind w:left="2593" w:hanging="1080"/>
      </w:pPr>
      <w:rPr>
        <w:rFonts w:hint="default"/>
        <w:b/>
      </w:rPr>
    </w:lvl>
    <w:lvl w:ilvl="6">
      <w:start w:val="1"/>
      <w:numFmt w:val="decimal"/>
      <w:lvlText w:val="%1.%2.%3.%4.%5.%6.%7."/>
      <w:lvlJc w:val="left"/>
      <w:pPr>
        <w:tabs>
          <w:tab w:val="num" w:pos="0"/>
        </w:tabs>
        <w:ind w:left="3174" w:hanging="1440"/>
      </w:pPr>
      <w:rPr>
        <w:rFonts w:hint="default"/>
        <w:b/>
      </w:rPr>
    </w:lvl>
    <w:lvl w:ilvl="7">
      <w:start w:val="1"/>
      <w:numFmt w:val="decimal"/>
      <w:lvlText w:val="%1.%2.%3.%4.%5.%6.%7.%8."/>
      <w:lvlJc w:val="left"/>
      <w:pPr>
        <w:tabs>
          <w:tab w:val="num" w:pos="0"/>
        </w:tabs>
        <w:ind w:left="3395" w:hanging="1440"/>
      </w:pPr>
      <w:rPr>
        <w:rFonts w:hint="default"/>
        <w:b/>
      </w:rPr>
    </w:lvl>
    <w:lvl w:ilvl="8">
      <w:start w:val="1"/>
      <w:numFmt w:val="decimal"/>
      <w:lvlText w:val="%1.%2.%3.%4.%5.%6.%7.%8.%9."/>
      <w:lvlJc w:val="left"/>
      <w:pPr>
        <w:tabs>
          <w:tab w:val="num" w:pos="0"/>
        </w:tabs>
        <w:ind w:left="3976" w:hanging="1800"/>
      </w:pPr>
      <w:rPr>
        <w:rFonts w:hint="default"/>
        <w:b/>
      </w:rPr>
    </w:lvl>
  </w:abstractNum>
  <w:abstractNum w:abstractNumId="29" w15:restartNumberingAfterBreak="0">
    <w:nsid w:val="00000027"/>
    <w:multiLevelType w:val="singleLevel"/>
    <w:tmpl w:val="00000027"/>
    <w:name w:val="WW8Num40"/>
    <w:lvl w:ilvl="0">
      <w:start w:val="1"/>
      <w:numFmt w:val="decimal"/>
      <w:lvlText w:val="%1)"/>
      <w:lvlJc w:val="left"/>
      <w:pPr>
        <w:tabs>
          <w:tab w:val="num" w:pos="0"/>
        </w:tabs>
        <w:ind w:left="720" w:hanging="360"/>
      </w:pPr>
      <w:rPr>
        <w:rFonts w:ascii="Times New Roman" w:eastAsia="Calibri" w:hAnsi="Times New Roman" w:cs="Times New Roman" w:hint="default"/>
        <w:bCs/>
        <w:sz w:val="24"/>
        <w:szCs w:val="24"/>
        <w:lang w:val="en-US"/>
      </w:rPr>
    </w:lvl>
  </w:abstractNum>
  <w:abstractNum w:abstractNumId="30" w15:restartNumberingAfterBreak="0">
    <w:nsid w:val="00000028"/>
    <w:multiLevelType w:val="multilevel"/>
    <w:tmpl w:val="A73050E2"/>
    <w:name w:val="WW8Num41"/>
    <w:lvl w:ilvl="0">
      <w:start w:val="1"/>
      <w:numFmt w:val="decimal"/>
      <w:lvlText w:val="%1."/>
      <w:lvlJc w:val="left"/>
      <w:pPr>
        <w:tabs>
          <w:tab w:val="num" w:pos="0"/>
        </w:tabs>
        <w:ind w:left="720" w:hanging="360"/>
      </w:pPr>
      <w:rPr>
        <w:rFonts w:ascii="Times New Roman" w:eastAsia="Calibri" w:hAnsi="Times New Roman" w:cs="Times New Roman" w:hint="default"/>
        <w:b/>
        <w:color w:val="000000"/>
        <w:sz w:val="24"/>
        <w:szCs w:val="24"/>
        <w:lang w:eastAsia="ar-SA"/>
      </w:rPr>
    </w:lvl>
    <w:lvl w:ilvl="1">
      <w:start w:val="1"/>
      <w:numFmt w:val="decimal"/>
      <w:isLgl/>
      <w:lvlText w:val="%1.%2."/>
      <w:lvlJc w:val="left"/>
      <w:pPr>
        <w:ind w:left="1074" w:hanging="540"/>
      </w:pPr>
      <w:rPr>
        <w:rFonts w:hint="default"/>
        <w:i w:val="0"/>
      </w:rPr>
    </w:lvl>
    <w:lvl w:ilvl="2">
      <w:start w:val="1"/>
      <w:numFmt w:val="decimal"/>
      <w:isLgl/>
      <w:lvlText w:val="%1.%2.%3."/>
      <w:lvlJc w:val="left"/>
      <w:pPr>
        <w:ind w:left="1428" w:hanging="720"/>
      </w:pPr>
      <w:rPr>
        <w:rFonts w:hint="default"/>
        <w:i w:val="0"/>
      </w:rPr>
    </w:lvl>
    <w:lvl w:ilvl="3">
      <w:start w:val="1"/>
      <w:numFmt w:val="decimal"/>
      <w:isLgl/>
      <w:lvlText w:val="%1.%2.%3.%4."/>
      <w:lvlJc w:val="left"/>
      <w:pPr>
        <w:ind w:left="1602" w:hanging="720"/>
      </w:pPr>
      <w:rPr>
        <w:rFonts w:hint="default"/>
        <w:i w:val="0"/>
      </w:rPr>
    </w:lvl>
    <w:lvl w:ilvl="4">
      <w:start w:val="1"/>
      <w:numFmt w:val="decimal"/>
      <w:isLgl/>
      <w:lvlText w:val="%1.%2.%3.%4.%5."/>
      <w:lvlJc w:val="left"/>
      <w:pPr>
        <w:ind w:left="2136" w:hanging="1080"/>
      </w:pPr>
      <w:rPr>
        <w:rFonts w:hint="default"/>
        <w:i w:val="0"/>
      </w:rPr>
    </w:lvl>
    <w:lvl w:ilvl="5">
      <w:start w:val="1"/>
      <w:numFmt w:val="decimal"/>
      <w:isLgl/>
      <w:lvlText w:val="%1.%2.%3.%4.%5.%6."/>
      <w:lvlJc w:val="left"/>
      <w:pPr>
        <w:ind w:left="2310" w:hanging="1080"/>
      </w:pPr>
      <w:rPr>
        <w:rFonts w:hint="default"/>
        <w:i w:val="0"/>
      </w:rPr>
    </w:lvl>
    <w:lvl w:ilvl="6">
      <w:start w:val="1"/>
      <w:numFmt w:val="decimal"/>
      <w:isLgl/>
      <w:lvlText w:val="%1.%2.%3.%4.%5.%6.%7."/>
      <w:lvlJc w:val="left"/>
      <w:pPr>
        <w:ind w:left="2844" w:hanging="1440"/>
      </w:pPr>
      <w:rPr>
        <w:rFonts w:hint="default"/>
        <w:i w:val="0"/>
      </w:rPr>
    </w:lvl>
    <w:lvl w:ilvl="7">
      <w:start w:val="1"/>
      <w:numFmt w:val="decimal"/>
      <w:isLgl/>
      <w:lvlText w:val="%1.%2.%3.%4.%5.%6.%7.%8."/>
      <w:lvlJc w:val="left"/>
      <w:pPr>
        <w:ind w:left="3018" w:hanging="1440"/>
      </w:pPr>
      <w:rPr>
        <w:rFonts w:hint="default"/>
        <w:i w:val="0"/>
      </w:rPr>
    </w:lvl>
    <w:lvl w:ilvl="8">
      <w:start w:val="1"/>
      <w:numFmt w:val="decimal"/>
      <w:isLgl/>
      <w:lvlText w:val="%1.%2.%3.%4.%5.%6.%7.%8.%9."/>
      <w:lvlJc w:val="left"/>
      <w:pPr>
        <w:ind w:left="3552" w:hanging="1800"/>
      </w:pPr>
      <w:rPr>
        <w:rFonts w:hint="default"/>
        <w:i w:val="0"/>
      </w:rPr>
    </w:lvl>
  </w:abstractNum>
  <w:abstractNum w:abstractNumId="31" w15:restartNumberingAfterBreak="0">
    <w:nsid w:val="00000029"/>
    <w:multiLevelType w:val="singleLevel"/>
    <w:tmpl w:val="00000029"/>
    <w:name w:val="WW8Num42"/>
    <w:lvl w:ilvl="0">
      <w:start w:val="1"/>
      <w:numFmt w:val="decimal"/>
      <w:lvlText w:val="%1."/>
      <w:lvlJc w:val="left"/>
      <w:pPr>
        <w:tabs>
          <w:tab w:val="num" w:pos="0"/>
        </w:tabs>
        <w:ind w:left="720" w:hanging="360"/>
      </w:pPr>
      <w:rPr>
        <w:rFonts w:ascii="Times New Roman" w:eastAsia="Times New Roman" w:hAnsi="Times New Roman" w:cs="Times New Roman" w:hint="default"/>
        <w:b/>
        <w:i w:val="0"/>
        <w:iCs/>
        <w:color w:val="000000"/>
        <w:sz w:val="24"/>
        <w:szCs w:val="24"/>
        <w:lang w:eastAsia="ar-SA"/>
      </w:rPr>
    </w:lvl>
  </w:abstractNum>
  <w:abstractNum w:abstractNumId="32" w15:restartNumberingAfterBreak="0">
    <w:nsid w:val="0000002A"/>
    <w:multiLevelType w:val="multilevel"/>
    <w:tmpl w:val="0000002A"/>
    <w:name w:val="WW8Num43"/>
    <w:lvl w:ilvl="0">
      <w:start w:val="1"/>
      <w:numFmt w:val="decimal"/>
      <w:lvlText w:val="%1."/>
      <w:lvlJc w:val="left"/>
      <w:pPr>
        <w:tabs>
          <w:tab w:val="num" w:pos="0"/>
        </w:tabs>
        <w:ind w:left="1800" w:hanging="360"/>
      </w:pPr>
      <w:rPr>
        <w:b/>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3" w15:restartNumberingAfterBreak="0">
    <w:nsid w:val="0000002C"/>
    <w:multiLevelType w:val="singleLevel"/>
    <w:tmpl w:val="0000002C"/>
    <w:name w:val="WW8Num45"/>
    <w:lvl w:ilvl="0">
      <w:start w:val="1"/>
      <w:numFmt w:val="decimal"/>
      <w:lvlText w:val="%1."/>
      <w:lvlJc w:val="left"/>
      <w:pPr>
        <w:tabs>
          <w:tab w:val="num" w:pos="0"/>
        </w:tabs>
        <w:ind w:left="720" w:hanging="360"/>
      </w:pPr>
      <w:rPr>
        <w:rFonts w:ascii="Times New Roman" w:hAnsi="Times New Roman" w:cs="Times New Roman"/>
        <w:bCs/>
        <w:color w:val="000000"/>
        <w:sz w:val="24"/>
        <w:szCs w:val="24"/>
        <w:lang w:val="x-none"/>
      </w:rPr>
    </w:lvl>
  </w:abstractNum>
  <w:abstractNum w:abstractNumId="34" w15:restartNumberingAfterBreak="0">
    <w:nsid w:val="0000002D"/>
    <w:multiLevelType w:val="singleLevel"/>
    <w:tmpl w:val="0000002D"/>
    <w:name w:val="WW8Num46"/>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35" w15:restartNumberingAfterBreak="0">
    <w:nsid w:val="0000002E"/>
    <w:multiLevelType w:val="multilevel"/>
    <w:tmpl w:val="821E1668"/>
    <w:name w:val="WW8Num47"/>
    <w:lvl w:ilvl="0">
      <w:start w:val="1"/>
      <w:numFmt w:val="decimal"/>
      <w:lvlText w:val="%1."/>
      <w:lvlJc w:val="left"/>
      <w:pPr>
        <w:tabs>
          <w:tab w:val="num" w:pos="0"/>
        </w:tabs>
        <w:ind w:left="927" w:hanging="360"/>
      </w:pPr>
      <w:rPr>
        <w:rFonts w:ascii="Times New Roman" w:eastAsia="Calibri" w:hAnsi="Times New Roman" w:cs="Times New Roman" w:hint="default"/>
        <w:color w:val="3A3C3F"/>
        <w:sz w:val="24"/>
        <w:szCs w:val="24"/>
        <w:lang w:eastAsia="ar-SA"/>
      </w:rPr>
    </w:lvl>
    <w:lvl w:ilvl="1">
      <w:start w:val="2"/>
      <w:numFmt w:val="decimal"/>
      <w:isLgl/>
      <w:lvlText w:val="%1.%2."/>
      <w:lvlJc w:val="left"/>
      <w:pPr>
        <w:ind w:left="1177" w:hanging="540"/>
      </w:pPr>
      <w:rPr>
        <w:rFonts w:ascii="Times New Roman" w:hAnsi="Times New Roman" w:hint="default"/>
        <w:b/>
        <w:sz w:val="24"/>
      </w:rPr>
    </w:lvl>
    <w:lvl w:ilvl="2">
      <w:start w:val="3"/>
      <w:numFmt w:val="decimal"/>
      <w:isLgl/>
      <w:lvlText w:val="%1.%2.%3."/>
      <w:lvlJc w:val="left"/>
      <w:pPr>
        <w:ind w:left="1427" w:hanging="720"/>
      </w:pPr>
      <w:rPr>
        <w:rFonts w:ascii="Times New Roman" w:hAnsi="Times New Roman" w:hint="default"/>
        <w:b/>
        <w:sz w:val="24"/>
      </w:rPr>
    </w:lvl>
    <w:lvl w:ilvl="3">
      <w:start w:val="1"/>
      <w:numFmt w:val="decimal"/>
      <w:isLgl/>
      <w:lvlText w:val="%1.%2.%3.%4."/>
      <w:lvlJc w:val="left"/>
      <w:pPr>
        <w:ind w:left="1497" w:hanging="720"/>
      </w:pPr>
      <w:rPr>
        <w:rFonts w:ascii="Times New Roman" w:hAnsi="Times New Roman" w:hint="default"/>
        <w:b/>
        <w:sz w:val="24"/>
      </w:rPr>
    </w:lvl>
    <w:lvl w:ilvl="4">
      <w:start w:val="1"/>
      <w:numFmt w:val="decimal"/>
      <w:isLgl/>
      <w:lvlText w:val="%1.%2.%3.%4.%5."/>
      <w:lvlJc w:val="left"/>
      <w:pPr>
        <w:ind w:left="1927" w:hanging="1080"/>
      </w:pPr>
      <w:rPr>
        <w:rFonts w:ascii="Times New Roman" w:hAnsi="Times New Roman" w:hint="default"/>
        <w:b/>
        <w:sz w:val="24"/>
      </w:rPr>
    </w:lvl>
    <w:lvl w:ilvl="5">
      <w:start w:val="1"/>
      <w:numFmt w:val="decimal"/>
      <w:isLgl/>
      <w:lvlText w:val="%1.%2.%3.%4.%5.%6."/>
      <w:lvlJc w:val="left"/>
      <w:pPr>
        <w:ind w:left="1997" w:hanging="1080"/>
      </w:pPr>
      <w:rPr>
        <w:rFonts w:ascii="Times New Roman" w:hAnsi="Times New Roman" w:hint="default"/>
        <w:b/>
        <w:sz w:val="24"/>
      </w:rPr>
    </w:lvl>
    <w:lvl w:ilvl="6">
      <w:start w:val="1"/>
      <w:numFmt w:val="decimal"/>
      <w:isLgl/>
      <w:lvlText w:val="%1.%2.%3.%4.%5.%6.%7."/>
      <w:lvlJc w:val="left"/>
      <w:pPr>
        <w:ind w:left="2427" w:hanging="1440"/>
      </w:pPr>
      <w:rPr>
        <w:rFonts w:ascii="Times New Roman" w:hAnsi="Times New Roman" w:hint="default"/>
        <w:b/>
        <w:sz w:val="24"/>
      </w:rPr>
    </w:lvl>
    <w:lvl w:ilvl="7">
      <w:start w:val="1"/>
      <w:numFmt w:val="decimal"/>
      <w:isLgl/>
      <w:lvlText w:val="%1.%2.%3.%4.%5.%6.%7.%8."/>
      <w:lvlJc w:val="left"/>
      <w:pPr>
        <w:ind w:left="2497" w:hanging="1440"/>
      </w:pPr>
      <w:rPr>
        <w:rFonts w:ascii="Times New Roman" w:hAnsi="Times New Roman" w:hint="default"/>
        <w:b/>
        <w:sz w:val="24"/>
      </w:rPr>
    </w:lvl>
    <w:lvl w:ilvl="8">
      <w:start w:val="1"/>
      <w:numFmt w:val="decimal"/>
      <w:isLgl/>
      <w:lvlText w:val="%1.%2.%3.%4.%5.%6.%7.%8.%9."/>
      <w:lvlJc w:val="left"/>
      <w:pPr>
        <w:ind w:left="2927" w:hanging="1800"/>
      </w:pPr>
      <w:rPr>
        <w:rFonts w:ascii="Times New Roman" w:hAnsi="Times New Roman" w:hint="default"/>
        <w:b/>
        <w:sz w:val="24"/>
      </w:rPr>
    </w:lvl>
  </w:abstractNum>
  <w:abstractNum w:abstractNumId="36" w15:restartNumberingAfterBreak="0">
    <w:nsid w:val="0000002F"/>
    <w:multiLevelType w:val="singleLevel"/>
    <w:tmpl w:val="0000002F"/>
    <w:name w:val="WW8Num48"/>
    <w:lvl w:ilvl="0">
      <w:start w:val="1"/>
      <w:numFmt w:val="decimal"/>
      <w:lvlText w:val="%1."/>
      <w:lvlJc w:val="left"/>
      <w:pPr>
        <w:tabs>
          <w:tab w:val="num" w:pos="0"/>
        </w:tabs>
        <w:ind w:left="720" w:hanging="360"/>
      </w:pPr>
      <w:rPr>
        <w:rFonts w:ascii="Times New Roman" w:eastAsia="Times New Roman" w:hAnsi="Times New Roman" w:cs="Times New Roman" w:hint="default"/>
        <w:b/>
        <w:i w:val="0"/>
        <w:iCs/>
        <w:caps/>
        <w:sz w:val="22"/>
        <w:szCs w:val="24"/>
        <w:u w:val="none"/>
        <w:lang w:eastAsia="en-US"/>
      </w:rPr>
    </w:lvl>
  </w:abstractNum>
  <w:abstractNum w:abstractNumId="37" w15:restartNumberingAfterBreak="0">
    <w:nsid w:val="00000030"/>
    <w:multiLevelType w:val="singleLevel"/>
    <w:tmpl w:val="00000030"/>
    <w:name w:val="WW8Num49"/>
    <w:lvl w:ilvl="0">
      <w:start w:val="1"/>
      <w:numFmt w:val="bullet"/>
      <w:lvlText w:val=""/>
      <w:lvlJc w:val="left"/>
      <w:pPr>
        <w:tabs>
          <w:tab w:val="num" w:pos="0"/>
        </w:tabs>
        <w:ind w:left="720" w:hanging="360"/>
      </w:pPr>
      <w:rPr>
        <w:rFonts w:ascii="Symbol" w:hAnsi="Symbol" w:cs="Symbol" w:hint="default"/>
        <w:sz w:val="24"/>
        <w:szCs w:val="24"/>
        <w:lang w:eastAsia="en-US"/>
      </w:rPr>
    </w:lvl>
  </w:abstractNum>
  <w:abstractNum w:abstractNumId="38" w15:restartNumberingAfterBreak="0">
    <w:nsid w:val="00000031"/>
    <w:multiLevelType w:val="multilevel"/>
    <w:tmpl w:val="31FC087A"/>
    <w:name w:val="WW8Num50"/>
    <w:lvl w:ilvl="0">
      <w:start w:val="1"/>
      <w:numFmt w:val="decimal"/>
      <w:lvlText w:val="%1."/>
      <w:lvlJc w:val="left"/>
      <w:pPr>
        <w:tabs>
          <w:tab w:val="num" w:pos="0"/>
        </w:tabs>
        <w:ind w:left="987" w:hanging="360"/>
      </w:pPr>
      <w:rPr>
        <w:rFonts w:ascii="Times New Roman" w:eastAsia="Calibri" w:hAnsi="Times New Roman" w:cs="Times New Roman" w:hint="default"/>
        <w:color w:val="auto"/>
        <w:sz w:val="24"/>
        <w:szCs w:val="24"/>
        <w:u w:val="none"/>
        <w:lang w:val="x-none"/>
      </w:rPr>
    </w:lvl>
    <w:lvl w:ilvl="1">
      <w:start w:val="2"/>
      <w:numFmt w:val="decimal"/>
      <w:isLgl/>
      <w:lvlText w:val="%1.%2."/>
      <w:lvlJc w:val="left"/>
      <w:pPr>
        <w:ind w:left="1278" w:hanging="540"/>
      </w:pPr>
      <w:rPr>
        <w:rFonts w:ascii="Times New Roman" w:hAnsi="Times New Roman" w:hint="default"/>
        <w:b/>
        <w:sz w:val="24"/>
      </w:rPr>
    </w:lvl>
    <w:lvl w:ilvl="2">
      <w:start w:val="3"/>
      <w:numFmt w:val="decimal"/>
      <w:isLgl/>
      <w:lvlText w:val="%1.%2.%3."/>
      <w:lvlJc w:val="left"/>
      <w:pPr>
        <w:ind w:left="1569" w:hanging="720"/>
      </w:pPr>
      <w:rPr>
        <w:rFonts w:ascii="Times New Roman" w:hAnsi="Times New Roman" w:hint="default"/>
        <w:b/>
        <w:sz w:val="24"/>
      </w:rPr>
    </w:lvl>
    <w:lvl w:ilvl="3">
      <w:start w:val="1"/>
      <w:numFmt w:val="decimal"/>
      <w:isLgl/>
      <w:lvlText w:val="%1.%2.%3.%4."/>
      <w:lvlJc w:val="left"/>
      <w:pPr>
        <w:ind w:left="1680" w:hanging="720"/>
      </w:pPr>
      <w:rPr>
        <w:rFonts w:ascii="Times New Roman" w:hAnsi="Times New Roman" w:hint="default"/>
        <w:b/>
        <w:sz w:val="24"/>
      </w:rPr>
    </w:lvl>
    <w:lvl w:ilvl="4">
      <w:start w:val="1"/>
      <w:numFmt w:val="decimal"/>
      <w:isLgl/>
      <w:lvlText w:val="%1.%2.%3.%4.%5."/>
      <w:lvlJc w:val="left"/>
      <w:pPr>
        <w:ind w:left="2151" w:hanging="1080"/>
      </w:pPr>
      <w:rPr>
        <w:rFonts w:ascii="Times New Roman" w:hAnsi="Times New Roman" w:hint="default"/>
        <w:b/>
        <w:sz w:val="24"/>
      </w:rPr>
    </w:lvl>
    <w:lvl w:ilvl="5">
      <w:start w:val="1"/>
      <w:numFmt w:val="decimal"/>
      <w:isLgl/>
      <w:lvlText w:val="%1.%2.%3.%4.%5.%6."/>
      <w:lvlJc w:val="left"/>
      <w:pPr>
        <w:ind w:left="2262" w:hanging="1080"/>
      </w:pPr>
      <w:rPr>
        <w:rFonts w:ascii="Times New Roman" w:hAnsi="Times New Roman" w:hint="default"/>
        <w:b/>
        <w:sz w:val="24"/>
      </w:rPr>
    </w:lvl>
    <w:lvl w:ilvl="6">
      <w:start w:val="1"/>
      <w:numFmt w:val="decimal"/>
      <w:isLgl/>
      <w:lvlText w:val="%1.%2.%3.%4.%5.%6.%7."/>
      <w:lvlJc w:val="left"/>
      <w:pPr>
        <w:ind w:left="2733" w:hanging="1440"/>
      </w:pPr>
      <w:rPr>
        <w:rFonts w:ascii="Times New Roman" w:hAnsi="Times New Roman" w:hint="default"/>
        <w:b/>
        <w:sz w:val="24"/>
      </w:rPr>
    </w:lvl>
    <w:lvl w:ilvl="7">
      <w:start w:val="1"/>
      <w:numFmt w:val="decimal"/>
      <w:isLgl/>
      <w:lvlText w:val="%1.%2.%3.%4.%5.%6.%7.%8."/>
      <w:lvlJc w:val="left"/>
      <w:pPr>
        <w:ind w:left="2844" w:hanging="1440"/>
      </w:pPr>
      <w:rPr>
        <w:rFonts w:ascii="Times New Roman" w:hAnsi="Times New Roman" w:hint="default"/>
        <w:b/>
        <w:sz w:val="24"/>
      </w:rPr>
    </w:lvl>
    <w:lvl w:ilvl="8">
      <w:start w:val="1"/>
      <w:numFmt w:val="decimal"/>
      <w:isLgl/>
      <w:lvlText w:val="%1.%2.%3.%4.%5.%6.%7.%8.%9."/>
      <w:lvlJc w:val="left"/>
      <w:pPr>
        <w:ind w:left="3315" w:hanging="1800"/>
      </w:pPr>
      <w:rPr>
        <w:rFonts w:ascii="Times New Roman" w:hAnsi="Times New Roman" w:hint="default"/>
        <w:b/>
        <w:sz w:val="24"/>
      </w:rPr>
    </w:lvl>
  </w:abstractNum>
  <w:abstractNum w:abstractNumId="39" w15:restartNumberingAfterBreak="0">
    <w:nsid w:val="00000032"/>
    <w:multiLevelType w:val="multilevel"/>
    <w:tmpl w:val="00000032"/>
    <w:name w:val="WW8Num51"/>
    <w:lvl w:ilvl="0">
      <w:start w:val="1"/>
      <w:numFmt w:val="decimal"/>
      <w:lvlText w:val="%1."/>
      <w:lvlJc w:val="left"/>
      <w:pPr>
        <w:tabs>
          <w:tab w:val="num" w:pos="0"/>
        </w:tabs>
        <w:ind w:left="720" w:hanging="360"/>
      </w:pPr>
    </w:lvl>
    <w:lvl w:ilvl="1">
      <w:start w:val="1"/>
      <w:numFmt w:val="decimal"/>
      <w:lvlText w:val="%1.%2."/>
      <w:lvlJc w:val="left"/>
      <w:pPr>
        <w:tabs>
          <w:tab w:val="num" w:pos="141"/>
        </w:tabs>
        <w:ind w:left="927"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15:restartNumberingAfterBreak="0">
    <w:nsid w:val="00000034"/>
    <w:multiLevelType w:val="multilevel"/>
    <w:tmpl w:val="00000034"/>
    <w:name w:val="WW8Num53"/>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41" w15:restartNumberingAfterBreak="0">
    <w:nsid w:val="00000035"/>
    <w:multiLevelType w:val="singleLevel"/>
    <w:tmpl w:val="00000035"/>
    <w:name w:val="WW8Num54"/>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42" w15:restartNumberingAfterBreak="0">
    <w:nsid w:val="00000036"/>
    <w:multiLevelType w:val="multilevel"/>
    <w:tmpl w:val="BA225798"/>
    <w:name w:val="WW8Num55"/>
    <w:lvl w:ilvl="0">
      <w:start w:val="1"/>
      <w:numFmt w:val="decimal"/>
      <w:lvlText w:val="%1."/>
      <w:lvlJc w:val="left"/>
      <w:pPr>
        <w:tabs>
          <w:tab w:val="num" w:pos="0"/>
        </w:tabs>
        <w:ind w:left="1789" w:hanging="360"/>
      </w:pPr>
      <w:rPr>
        <w:rFonts w:ascii="Times New Roman" w:hAnsi="Times New Roman" w:cs="Times New Roman" w:hint="default"/>
        <w:b w:val="0"/>
        <w:sz w:val="24"/>
        <w:szCs w:val="24"/>
        <w:lang w:val="x-none"/>
      </w:rPr>
    </w:lvl>
    <w:lvl w:ilvl="1">
      <w:start w:val="1"/>
      <w:numFmt w:val="decimal"/>
      <w:isLgl/>
      <w:lvlText w:val="%1.%2."/>
      <w:lvlJc w:val="left"/>
      <w:pPr>
        <w:ind w:left="1969" w:hanging="540"/>
      </w:pPr>
      <w:rPr>
        <w:rFonts w:hint="default"/>
        <w:i w:val="0"/>
      </w:rPr>
    </w:lvl>
    <w:lvl w:ilvl="2">
      <w:start w:val="1"/>
      <w:numFmt w:val="decimal"/>
      <w:isLgl/>
      <w:lvlText w:val="%1.%2.%3."/>
      <w:lvlJc w:val="left"/>
      <w:pPr>
        <w:ind w:left="2149" w:hanging="720"/>
      </w:pPr>
      <w:rPr>
        <w:rFonts w:hint="default"/>
        <w:i w:val="0"/>
      </w:rPr>
    </w:lvl>
    <w:lvl w:ilvl="3">
      <w:start w:val="1"/>
      <w:numFmt w:val="decimal"/>
      <w:isLgl/>
      <w:lvlText w:val="%1.%2.%3.%4."/>
      <w:lvlJc w:val="left"/>
      <w:pPr>
        <w:ind w:left="2149" w:hanging="720"/>
      </w:pPr>
      <w:rPr>
        <w:rFonts w:hint="default"/>
        <w:i w:val="0"/>
      </w:rPr>
    </w:lvl>
    <w:lvl w:ilvl="4">
      <w:start w:val="1"/>
      <w:numFmt w:val="decimal"/>
      <w:isLgl/>
      <w:lvlText w:val="%1.%2.%3.%4.%5."/>
      <w:lvlJc w:val="left"/>
      <w:pPr>
        <w:ind w:left="2509" w:hanging="1080"/>
      </w:pPr>
      <w:rPr>
        <w:rFonts w:hint="default"/>
        <w:i w:val="0"/>
      </w:rPr>
    </w:lvl>
    <w:lvl w:ilvl="5">
      <w:start w:val="1"/>
      <w:numFmt w:val="decimal"/>
      <w:isLgl/>
      <w:lvlText w:val="%1.%2.%3.%4.%5.%6."/>
      <w:lvlJc w:val="left"/>
      <w:pPr>
        <w:ind w:left="2509" w:hanging="1080"/>
      </w:pPr>
      <w:rPr>
        <w:rFonts w:hint="default"/>
        <w:i w:val="0"/>
      </w:rPr>
    </w:lvl>
    <w:lvl w:ilvl="6">
      <w:start w:val="1"/>
      <w:numFmt w:val="decimal"/>
      <w:isLgl/>
      <w:lvlText w:val="%1.%2.%3.%4.%5.%6.%7."/>
      <w:lvlJc w:val="left"/>
      <w:pPr>
        <w:ind w:left="2869" w:hanging="1440"/>
      </w:pPr>
      <w:rPr>
        <w:rFonts w:hint="default"/>
        <w:i w:val="0"/>
      </w:rPr>
    </w:lvl>
    <w:lvl w:ilvl="7">
      <w:start w:val="1"/>
      <w:numFmt w:val="decimal"/>
      <w:isLgl/>
      <w:lvlText w:val="%1.%2.%3.%4.%5.%6.%7.%8."/>
      <w:lvlJc w:val="left"/>
      <w:pPr>
        <w:ind w:left="2869" w:hanging="1440"/>
      </w:pPr>
      <w:rPr>
        <w:rFonts w:hint="default"/>
        <w:i w:val="0"/>
      </w:rPr>
    </w:lvl>
    <w:lvl w:ilvl="8">
      <w:start w:val="1"/>
      <w:numFmt w:val="decimal"/>
      <w:isLgl/>
      <w:lvlText w:val="%1.%2.%3.%4.%5.%6.%7.%8.%9."/>
      <w:lvlJc w:val="left"/>
      <w:pPr>
        <w:ind w:left="3229" w:hanging="1800"/>
      </w:pPr>
      <w:rPr>
        <w:rFonts w:hint="default"/>
        <w:i w:val="0"/>
      </w:rPr>
    </w:lvl>
  </w:abstractNum>
  <w:abstractNum w:abstractNumId="43" w15:restartNumberingAfterBreak="0">
    <w:nsid w:val="00000037"/>
    <w:multiLevelType w:val="singleLevel"/>
    <w:tmpl w:val="00000037"/>
    <w:name w:val="WW8Num56"/>
    <w:lvl w:ilvl="0">
      <w:start w:val="1"/>
      <w:numFmt w:val="bullet"/>
      <w:lvlText w:val=""/>
      <w:lvlJc w:val="left"/>
      <w:pPr>
        <w:tabs>
          <w:tab w:val="num" w:pos="0"/>
        </w:tabs>
        <w:ind w:left="1429" w:hanging="360"/>
      </w:pPr>
      <w:rPr>
        <w:rFonts w:ascii="Symbol" w:hAnsi="Symbol" w:cs="Symbol" w:hint="default"/>
        <w:sz w:val="24"/>
        <w:szCs w:val="24"/>
      </w:rPr>
    </w:lvl>
  </w:abstractNum>
  <w:abstractNum w:abstractNumId="44" w15:restartNumberingAfterBreak="0">
    <w:nsid w:val="00000038"/>
    <w:multiLevelType w:val="singleLevel"/>
    <w:tmpl w:val="00000038"/>
    <w:name w:val="WW8Num57"/>
    <w:lvl w:ilvl="0">
      <w:start w:val="1"/>
      <w:numFmt w:val="bullet"/>
      <w:lvlText w:val=""/>
      <w:lvlJc w:val="left"/>
      <w:pPr>
        <w:tabs>
          <w:tab w:val="num" w:pos="0"/>
        </w:tabs>
        <w:ind w:left="1429" w:hanging="360"/>
      </w:pPr>
      <w:rPr>
        <w:rFonts w:ascii="Symbol" w:hAnsi="Symbol" w:cs="Symbol" w:hint="default"/>
        <w:sz w:val="24"/>
        <w:szCs w:val="24"/>
        <w:lang w:eastAsia="en-US"/>
      </w:rPr>
    </w:lvl>
  </w:abstractNum>
  <w:abstractNum w:abstractNumId="45" w15:restartNumberingAfterBreak="0">
    <w:nsid w:val="00000039"/>
    <w:multiLevelType w:val="multilevel"/>
    <w:tmpl w:val="90F444EE"/>
    <w:name w:val="WW8Num58"/>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46" w15:restartNumberingAfterBreak="0">
    <w:nsid w:val="0000003A"/>
    <w:multiLevelType w:val="singleLevel"/>
    <w:tmpl w:val="0000003A"/>
    <w:name w:val="WW8Num59"/>
    <w:lvl w:ilvl="0">
      <w:start w:val="1"/>
      <w:numFmt w:val="bullet"/>
      <w:lvlText w:val=""/>
      <w:lvlJc w:val="left"/>
      <w:pPr>
        <w:tabs>
          <w:tab w:val="num" w:pos="0"/>
        </w:tabs>
        <w:ind w:left="720" w:hanging="360"/>
      </w:pPr>
      <w:rPr>
        <w:rFonts w:ascii="Symbol" w:hAnsi="Symbol" w:cs="Symbol" w:hint="default"/>
        <w:sz w:val="24"/>
        <w:szCs w:val="24"/>
      </w:rPr>
    </w:lvl>
  </w:abstractNum>
  <w:abstractNum w:abstractNumId="47" w15:restartNumberingAfterBreak="0">
    <w:nsid w:val="0000003B"/>
    <w:multiLevelType w:val="multilevel"/>
    <w:tmpl w:val="9192350A"/>
    <w:name w:val="WW8Num60"/>
    <w:lvl w:ilvl="0">
      <w:start w:val="1"/>
      <w:numFmt w:val="decimal"/>
      <w:lvlText w:val="%1."/>
      <w:lvlJc w:val="left"/>
      <w:pPr>
        <w:tabs>
          <w:tab w:val="num" w:pos="0"/>
        </w:tabs>
        <w:ind w:left="927" w:hanging="360"/>
      </w:pPr>
      <w:rPr>
        <w:rFonts w:ascii="Times New Roman" w:hAnsi="Times New Roman" w:cs="Times New Roman" w:hint="default"/>
        <w:bCs/>
        <w:color w:val="212529"/>
        <w:sz w:val="24"/>
        <w:szCs w:val="24"/>
      </w:rPr>
    </w:lvl>
    <w:lvl w:ilvl="1">
      <w:start w:val="2"/>
      <w:numFmt w:val="decimal"/>
      <w:isLgl/>
      <w:lvlText w:val="%1.%2."/>
      <w:lvlJc w:val="left"/>
      <w:pPr>
        <w:ind w:left="1177" w:hanging="540"/>
      </w:pPr>
      <w:rPr>
        <w:rFonts w:ascii="Times New Roman" w:hAnsi="Times New Roman" w:hint="default"/>
        <w:b/>
        <w:sz w:val="24"/>
      </w:rPr>
    </w:lvl>
    <w:lvl w:ilvl="2">
      <w:start w:val="3"/>
      <w:numFmt w:val="decimal"/>
      <w:isLgl/>
      <w:lvlText w:val="%1.%2.%3."/>
      <w:lvlJc w:val="left"/>
      <w:pPr>
        <w:ind w:left="1427" w:hanging="720"/>
      </w:pPr>
      <w:rPr>
        <w:rFonts w:ascii="Times New Roman" w:hAnsi="Times New Roman" w:hint="default"/>
        <w:b/>
        <w:sz w:val="24"/>
      </w:rPr>
    </w:lvl>
    <w:lvl w:ilvl="3">
      <w:start w:val="1"/>
      <w:numFmt w:val="decimal"/>
      <w:isLgl/>
      <w:lvlText w:val="%1.%2.%3.%4."/>
      <w:lvlJc w:val="left"/>
      <w:pPr>
        <w:ind w:left="1497" w:hanging="720"/>
      </w:pPr>
      <w:rPr>
        <w:rFonts w:ascii="Times New Roman" w:hAnsi="Times New Roman" w:hint="default"/>
        <w:b/>
        <w:sz w:val="24"/>
      </w:rPr>
    </w:lvl>
    <w:lvl w:ilvl="4">
      <w:start w:val="1"/>
      <w:numFmt w:val="decimal"/>
      <w:isLgl/>
      <w:lvlText w:val="%1.%2.%3.%4.%5."/>
      <w:lvlJc w:val="left"/>
      <w:pPr>
        <w:ind w:left="1927" w:hanging="1080"/>
      </w:pPr>
      <w:rPr>
        <w:rFonts w:ascii="Times New Roman" w:hAnsi="Times New Roman" w:hint="default"/>
        <w:b/>
        <w:sz w:val="24"/>
      </w:rPr>
    </w:lvl>
    <w:lvl w:ilvl="5">
      <w:start w:val="1"/>
      <w:numFmt w:val="decimal"/>
      <w:isLgl/>
      <w:lvlText w:val="%1.%2.%3.%4.%5.%6."/>
      <w:lvlJc w:val="left"/>
      <w:pPr>
        <w:ind w:left="1997" w:hanging="1080"/>
      </w:pPr>
      <w:rPr>
        <w:rFonts w:ascii="Times New Roman" w:hAnsi="Times New Roman" w:hint="default"/>
        <w:b/>
        <w:sz w:val="24"/>
      </w:rPr>
    </w:lvl>
    <w:lvl w:ilvl="6">
      <w:start w:val="1"/>
      <w:numFmt w:val="decimal"/>
      <w:isLgl/>
      <w:lvlText w:val="%1.%2.%3.%4.%5.%6.%7."/>
      <w:lvlJc w:val="left"/>
      <w:pPr>
        <w:ind w:left="2427" w:hanging="1440"/>
      </w:pPr>
      <w:rPr>
        <w:rFonts w:ascii="Times New Roman" w:hAnsi="Times New Roman" w:hint="default"/>
        <w:b/>
        <w:sz w:val="24"/>
      </w:rPr>
    </w:lvl>
    <w:lvl w:ilvl="7">
      <w:start w:val="1"/>
      <w:numFmt w:val="decimal"/>
      <w:isLgl/>
      <w:lvlText w:val="%1.%2.%3.%4.%5.%6.%7.%8."/>
      <w:lvlJc w:val="left"/>
      <w:pPr>
        <w:ind w:left="2497" w:hanging="1440"/>
      </w:pPr>
      <w:rPr>
        <w:rFonts w:ascii="Times New Roman" w:hAnsi="Times New Roman" w:hint="default"/>
        <w:b/>
        <w:sz w:val="24"/>
      </w:rPr>
    </w:lvl>
    <w:lvl w:ilvl="8">
      <w:start w:val="1"/>
      <w:numFmt w:val="decimal"/>
      <w:isLgl/>
      <w:lvlText w:val="%1.%2.%3.%4.%5.%6.%7.%8.%9."/>
      <w:lvlJc w:val="left"/>
      <w:pPr>
        <w:ind w:left="2927" w:hanging="1800"/>
      </w:pPr>
      <w:rPr>
        <w:rFonts w:ascii="Times New Roman" w:hAnsi="Times New Roman" w:hint="default"/>
        <w:b/>
        <w:sz w:val="24"/>
      </w:rPr>
    </w:lvl>
  </w:abstractNum>
  <w:abstractNum w:abstractNumId="48" w15:restartNumberingAfterBreak="0">
    <w:nsid w:val="0000003C"/>
    <w:multiLevelType w:val="multilevel"/>
    <w:tmpl w:val="0000003C"/>
    <w:name w:val="WW8Num61"/>
    <w:lvl w:ilvl="0">
      <w:start w:val="1"/>
      <w:numFmt w:val="decimal"/>
      <w:lvlText w:val="%1."/>
      <w:lvlJc w:val="left"/>
      <w:pPr>
        <w:tabs>
          <w:tab w:val="num" w:pos="0"/>
        </w:tabs>
        <w:ind w:left="1429" w:hanging="360"/>
      </w:pPr>
      <w:rPr>
        <w:rFonts w:ascii="Times New Roman" w:eastAsia="Calibri" w:hAnsi="Times New Roman" w:cs="Times New Roman" w:hint="default"/>
        <w:bCs/>
        <w:sz w:val="24"/>
        <w:szCs w:val="24"/>
        <w:lang w:eastAsia="ar-SA"/>
      </w:rPr>
    </w:lvl>
    <w:lvl w:ilvl="1">
      <w:start w:val="2"/>
      <w:numFmt w:val="decimal"/>
      <w:lvlText w:val="%1.%2."/>
      <w:lvlJc w:val="left"/>
      <w:pPr>
        <w:tabs>
          <w:tab w:val="num" w:pos="0"/>
        </w:tabs>
        <w:ind w:left="1669" w:hanging="600"/>
      </w:pPr>
      <w:rPr>
        <w:rFonts w:ascii="Times New Roman" w:eastAsia="Calibri" w:hAnsi="Times New Roman" w:cs="Times New Roman" w:hint="default"/>
        <w:bCs/>
        <w:sz w:val="24"/>
        <w:szCs w:val="24"/>
        <w:lang w:eastAsia="ar-SA"/>
      </w:rPr>
    </w:lvl>
    <w:lvl w:ilvl="2">
      <w:start w:val="2"/>
      <w:numFmt w:val="decimal"/>
      <w:lvlText w:val="%1.%2.%3."/>
      <w:lvlJc w:val="left"/>
      <w:pPr>
        <w:tabs>
          <w:tab w:val="num" w:pos="0"/>
        </w:tabs>
        <w:ind w:left="1789" w:hanging="720"/>
      </w:pPr>
      <w:rPr>
        <w:rFonts w:ascii="Times New Roman" w:eastAsia="Calibri" w:hAnsi="Times New Roman" w:cs="Times New Roman" w:hint="default"/>
        <w:bCs/>
        <w:sz w:val="24"/>
        <w:szCs w:val="24"/>
        <w:lang w:eastAsia="ar-SA"/>
      </w:rPr>
    </w:lvl>
    <w:lvl w:ilvl="3">
      <w:start w:val="1"/>
      <w:numFmt w:val="decimal"/>
      <w:lvlText w:val="%1.%2.%3.%4."/>
      <w:lvlJc w:val="left"/>
      <w:pPr>
        <w:tabs>
          <w:tab w:val="num" w:pos="0"/>
        </w:tabs>
        <w:ind w:left="1789" w:hanging="720"/>
      </w:pPr>
      <w:rPr>
        <w:rFonts w:ascii="Times New Roman" w:eastAsia="Calibri" w:hAnsi="Times New Roman" w:cs="Times New Roman" w:hint="default"/>
        <w:bCs/>
        <w:sz w:val="24"/>
        <w:szCs w:val="24"/>
        <w:lang w:eastAsia="ar-SA"/>
      </w:rPr>
    </w:lvl>
    <w:lvl w:ilvl="4">
      <w:start w:val="1"/>
      <w:numFmt w:val="decimal"/>
      <w:lvlText w:val="%1.%2.%3.%4.%5."/>
      <w:lvlJc w:val="left"/>
      <w:pPr>
        <w:tabs>
          <w:tab w:val="num" w:pos="0"/>
        </w:tabs>
        <w:ind w:left="2149" w:hanging="1080"/>
      </w:pPr>
      <w:rPr>
        <w:rFonts w:ascii="Times New Roman" w:eastAsia="Calibri" w:hAnsi="Times New Roman" w:cs="Times New Roman" w:hint="default"/>
        <w:bCs/>
        <w:sz w:val="24"/>
        <w:szCs w:val="24"/>
        <w:lang w:eastAsia="ar-SA"/>
      </w:rPr>
    </w:lvl>
    <w:lvl w:ilvl="5">
      <w:start w:val="1"/>
      <w:numFmt w:val="decimal"/>
      <w:lvlText w:val="%1.%2.%3.%4.%5.%6."/>
      <w:lvlJc w:val="left"/>
      <w:pPr>
        <w:tabs>
          <w:tab w:val="num" w:pos="0"/>
        </w:tabs>
        <w:ind w:left="2149" w:hanging="1080"/>
      </w:pPr>
      <w:rPr>
        <w:rFonts w:ascii="Times New Roman" w:eastAsia="Calibri" w:hAnsi="Times New Roman" w:cs="Times New Roman" w:hint="default"/>
        <w:bCs/>
        <w:sz w:val="24"/>
        <w:szCs w:val="24"/>
        <w:lang w:eastAsia="ar-SA"/>
      </w:rPr>
    </w:lvl>
    <w:lvl w:ilvl="6">
      <w:start w:val="1"/>
      <w:numFmt w:val="decimal"/>
      <w:lvlText w:val="%1.%2.%3.%4.%5.%6.%7."/>
      <w:lvlJc w:val="left"/>
      <w:pPr>
        <w:tabs>
          <w:tab w:val="num" w:pos="0"/>
        </w:tabs>
        <w:ind w:left="2509" w:hanging="1440"/>
      </w:pPr>
      <w:rPr>
        <w:rFonts w:ascii="Times New Roman" w:eastAsia="Calibri" w:hAnsi="Times New Roman" w:cs="Times New Roman" w:hint="default"/>
        <w:bCs/>
        <w:sz w:val="24"/>
        <w:szCs w:val="24"/>
        <w:lang w:eastAsia="ar-SA"/>
      </w:rPr>
    </w:lvl>
    <w:lvl w:ilvl="7">
      <w:start w:val="1"/>
      <w:numFmt w:val="decimal"/>
      <w:lvlText w:val="%1.%2.%3.%4.%5.%6.%7.%8."/>
      <w:lvlJc w:val="left"/>
      <w:pPr>
        <w:tabs>
          <w:tab w:val="num" w:pos="0"/>
        </w:tabs>
        <w:ind w:left="2509" w:hanging="1440"/>
      </w:pPr>
      <w:rPr>
        <w:rFonts w:ascii="Times New Roman" w:eastAsia="Calibri" w:hAnsi="Times New Roman" w:cs="Times New Roman" w:hint="default"/>
        <w:bCs/>
        <w:sz w:val="24"/>
        <w:szCs w:val="24"/>
        <w:lang w:eastAsia="ar-SA"/>
      </w:rPr>
    </w:lvl>
    <w:lvl w:ilvl="8">
      <w:start w:val="1"/>
      <w:numFmt w:val="decimal"/>
      <w:lvlText w:val="%1.%2.%3.%4.%5.%6.%7.%8.%9."/>
      <w:lvlJc w:val="left"/>
      <w:pPr>
        <w:tabs>
          <w:tab w:val="num" w:pos="0"/>
        </w:tabs>
        <w:ind w:left="2869" w:hanging="1800"/>
      </w:pPr>
      <w:rPr>
        <w:rFonts w:ascii="Times New Roman" w:eastAsia="Calibri" w:hAnsi="Times New Roman" w:cs="Times New Roman" w:hint="default"/>
        <w:bCs/>
        <w:sz w:val="24"/>
        <w:szCs w:val="24"/>
        <w:lang w:eastAsia="ar-SA"/>
      </w:rPr>
    </w:lvl>
  </w:abstractNum>
  <w:abstractNum w:abstractNumId="49" w15:restartNumberingAfterBreak="0">
    <w:nsid w:val="0000003D"/>
    <w:multiLevelType w:val="multilevel"/>
    <w:tmpl w:val="0000003D"/>
    <w:name w:val="WW8Num62"/>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0" w15:restartNumberingAfterBreak="0">
    <w:nsid w:val="0000003E"/>
    <w:multiLevelType w:val="multilevel"/>
    <w:tmpl w:val="46F494AA"/>
    <w:name w:val="WW8Num63"/>
    <w:lvl w:ilvl="0">
      <w:start w:val="1"/>
      <w:numFmt w:val="decimal"/>
      <w:lvlText w:val="%1."/>
      <w:lvlJc w:val="left"/>
      <w:pPr>
        <w:tabs>
          <w:tab w:val="num" w:pos="0"/>
        </w:tabs>
        <w:ind w:left="720" w:hanging="360"/>
      </w:pPr>
      <w:rPr>
        <w:rFonts w:ascii="Times New Roman" w:hAnsi="Times New Roman" w:cs="Times New Roman" w:hint="default"/>
        <w:bCs/>
        <w:sz w:val="24"/>
        <w:szCs w:val="24"/>
      </w:rPr>
    </w:lvl>
    <w:lvl w:ilvl="1">
      <w:start w:val="2"/>
      <w:numFmt w:val="decimal"/>
      <w:isLgl/>
      <w:lvlText w:val="%1.%2."/>
      <w:lvlJc w:val="left"/>
      <w:pPr>
        <w:ind w:left="900" w:hanging="54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1" w15:restartNumberingAfterBreak="0">
    <w:nsid w:val="0000003F"/>
    <w:multiLevelType w:val="singleLevel"/>
    <w:tmpl w:val="0000003F"/>
    <w:name w:val="WW8Num64"/>
    <w:lvl w:ilvl="0">
      <w:start w:val="1"/>
      <w:numFmt w:val="bullet"/>
      <w:lvlText w:val=""/>
      <w:lvlJc w:val="left"/>
      <w:pPr>
        <w:tabs>
          <w:tab w:val="num" w:pos="708"/>
        </w:tabs>
        <w:ind w:left="720" w:hanging="360"/>
      </w:pPr>
      <w:rPr>
        <w:rFonts w:ascii="Symbol" w:hAnsi="Symbol" w:cs="Symbol" w:hint="default"/>
      </w:rPr>
    </w:lvl>
  </w:abstractNum>
  <w:abstractNum w:abstractNumId="52" w15:restartNumberingAfterBreak="0">
    <w:nsid w:val="00000040"/>
    <w:multiLevelType w:val="multilevel"/>
    <w:tmpl w:val="C8E0F678"/>
    <w:name w:val="WW8Num65"/>
    <w:lvl w:ilvl="0">
      <w:start w:val="1"/>
      <w:numFmt w:val="decimal"/>
      <w:lvlText w:val="%1."/>
      <w:lvlJc w:val="left"/>
      <w:pPr>
        <w:tabs>
          <w:tab w:val="num" w:pos="0"/>
        </w:tabs>
        <w:ind w:left="2089" w:hanging="1380"/>
      </w:pPr>
      <w:rPr>
        <w:rFonts w:hint="default"/>
        <w:bCs/>
      </w:rPr>
    </w:lvl>
    <w:lvl w:ilvl="1">
      <w:start w:val="2"/>
      <w:numFmt w:val="decimal"/>
      <w:isLgl/>
      <w:lvlText w:val="%1.%2."/>
      <w:lvlJc w:val="left"/>
      <w:pPr>
        <w:ind w:left="1249" w:hanging="54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53" w15:restartNumberingAfterBreak="0">
    <w:nsid w:val="00000041"/>
    <w:multiLevelType w:val="multilevel"/>
    <w:tmpl w:val="00000041"/>
    <w:name w:val="WW8Num6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4" w15:restartNumberingAfterBreak="0">
    <w:nsid w:val="00000042"/>
    <w:multiLevelType w:val="singleLevel"/>
    <w:tmpl w:val="00000042"/>
    <w:name w:val="WW8Num67"/>
    <w:lvl w:ilvl="0">
      <w:start w:val="1"/>
      <w:numFmt w:val="decimal"/>
      <w:lvlText w:val="%1."/>
      <w:lvlJc w:val="left"/>
      <w:pPr>
        <w:tabs>
          <w:tab w:val="num" w:pos="0"/>
        </w:tabs>
        <w:ind w:left="720" w:hanging="360"/>
      </w:pPr>
      <w:rPr>
        <w:rFonts w:ascii="Times New Roman" w:hAnsi="Times New Roman" w:cs="Times New Roman" w:hint="default"/>
        <w:b/>
        <w:bCs/>
        <w:i w:val="0"/>
        <w:sz w:val="24"/>
        <w:szCs w:val="24"/>
      </w:rPr>
    </w:lvl>
  </w:abstractNum>
  <w:abstractNum w:abstractNumId="55" w15:restartNumberingAfterBreak="0">
    <w:nsid w:val="00000043"/>
    <w:multiLevelType w:val="multilevel"/>
    <w:tmpl w:val="00000043"/>
    <w:name w:val="WW8Num68"/>
    <w:lvl w:ilvl="0">
      <w:start w:val="1"/>
      <w:numFmt w:val="decimal"/>
      <w:lvlText w:val="%1."/>
      <w:lvlJc w:val="left"/>
      <w:pPr>
        <w:tabs>
          <w:tab w:val="num" w:pos="708"/>
        </w:tabs>
        <w:ind w:left="1069" w:hanging="360"/>
      </w:pPr>
      <w:rPr>
        <w:rFonts w:ascii="Times New Roman" w:hAnsi="Times New Roman" w:cs="Times New Roman" w:hint="default"/>
        <w:b/>
        <w:sz w:val="24"/>
        <w:szCs w:val="24"/>
      </w:rPr>
    </w:lvl>
    <w:lvl w:ilvl="1">
      <w:start w:val="2"/>
      <w:numFmt w:val="decimal"/>
      <w:lvlText w:val="%1.%2."/>
      <w:lvlJc w:val="left"/>
      <w:pPr>
        <w:tabs>
          <w:tab w:val="num" w:pos="0"/>
        </w:tabs>
        <w:ind w:left="1429" w:hanging="720"/>
      </w:pPr>
      <w:rPr>
        <w:rFonts w:ascii="Times New Roman" w:hAnsi="Times New Roman" w:cs="Times New Roman" w:hint="default"/>
        <w:b/>
        <w:sz w:val="24"/>
        <w:szCs w:val="24"/>
      </w:rPr>
    </w:lvl>
    <w:lvl w:ilvl="2">
      <w:start w:val="1"/>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789" w:hanging="1080"/>
      </w:pPr>
      <w:rPr>
        <w:rFonts w:ascii="Times New Roman" w:hAnsi="Times New Roman" w:cs="Times New Roman" w:hint="default"/>
        <w:b/>
        <w:sz w:val="24"/>
        <w:szCs w:val="24"/>
      </w:rPr>
    </w:lvl>
    <w:lvl w:ilvl="4">
      <w:start w:val="1"/>
      <w:numFmt w:val="decimal"/>
      <w:lvlText w:val="%1.%2.%3.%4.%5."/>
      <w:lvlJc w:val="left"/>
      <w:pPr>
        <w:tabs>
          <w:tab w:val="num" w:pos="0"/>
        </w:tabs>
        <w:ind w:left="1789" w:hanging="1080"/>
      </w:pPr>
      <w:rPr>
        <w:rFonts w:ascii="Times New Roman" w:hAnsi="Times New Roman" w:cs="Times New Roman" w:hint="default"/>
        <w:b/>
        <w:sz w:val="24"/>
        <w:szCs w:val="24"/>
      </w:rPr>
    </w:lvl>
    <w:lvl w:ilvl="5">
      <w:start w:val="1"/>
      <w:numFmt w:val="decimal"/>
      <w:lvlText w:val="%1.%2.%3.%4.%5.%6."/>
      <w:lvlJc w:val="left"/>
      <w:pPr>
        <w:tabs>
          <w:tab w:val="num" w:pos="0"/>
        </w:tabs>
        <w:ind w:left="2149" w:hanging="1440"/>
      </w:pPr>
      <w:rPr>
        <w:rFonts w:ascii="Times New Roman" w:hAnsi="Times New Roman" w:cs="Times New Roman" w:hint="default"/>
        <w:b/>
        <w:sz w:val="24"/>
        <w:szCs w:val="24"/>
      </w:rPr>
    </w:lvl>
    <w:lvl w:ilvl="6">
      <w:start w:val="1"/>
      <w:numFmt w:val="decimal"/>
      <w:lvlText w:val="%1.%2.%3.%4.%5.%6.%7."/>
      <w:lvlJc w:val="left"/>
      <w:pPr>
        <w:tabs>
          <w:tab w:val="num" w:pos="0"/>
        </w:tabs>
        <w:ind w:left="2509" w:hanging="1800"/>
      </w:pPr>
      <w:rPr>
        <w:rFonts w:ascii="Times New Roman" w:hAnsi="Times New Roman" w:cs="Times New Roman" w:hint="default"/>
        <w:b/>
        <w:sz w:val="24"/>
        <w:szCs w:val="24"/>
      </w:rPr>
    </w:lvl>
    <w:lvl w:ilvl="7">
      <w:start w:val="1"/>
      <w:numFmt w:val="decimal"/>
      <w:lvlText w:val="%1.%2.%3.%4.%5.%6.%7.%8."/>
      <w:lvlJc w:val="left"/>
      <w:pPr>
        <w:tabs>
          <w:tab w:val="num" w:pos="0"/>
        </w:tabs>
        <w:ind w:left="2509" w:hanging="1800"/>
      </w:pPr>
      <w:rPr>
        <w:rFonts w:ascii="Times New Roman" w:hAnsi="Times New Roman" w:cs="Times New Roman" w:hint="default"/>
        <w:b/>
        <w:sz w:val="24"/>
        <w:szCs w:val="24"/>
      </w:rPr>
    </w:lvl>
    <w:lvl w:ilvl="8">
      <w:start w:val="1"/>
      <w:numFmt w:val="decimal"/>
      <w:lvlText w:val="%1.%2.%3.%4.%5.%6.%7.%8.%9."/>
      <w:lvlJc w:val="left"/>
      <w:pPr>
        <w:tabs>
          <w:tab w:val="num" w:pos="0"/>
        </w:tabs>
        <w:ind w:left="2869" w:hanging="2160"/>
      </w:pPr>
      <w:rPr>
        <w:rFonts w:ascii="Times New Roman" w:hAnsi="Times New Roman" w:cs="Times New Roman" w:hint="default"/>
        <w:b/>
        <w:sz w:val="24"/>
        <w:szCs w:val="24"/>
      </w:rPr>
    </w:lvl>
  </w:abstractNum>
  <w:abstractNum w:abstractNumId="56" w15:restartNumberingAfterBreak="0">
    <w:nsid w:val="00000044"/>
    <w:multiLevelType w:val="multilevel"/>
    <w:tmpl w:val="00000044"/>
    <w:name w:val="WW8Num69"/>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7" w15:restartNumberingAfterBreak="0">
    <w:nsid w:val="00000047"/>
    <w:multiLevelType w:val="multilevel"/>
    <w:tmpl w:val="4B1498A4"/>
    <w:name w:val="WW8Num72"/>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58" w15:restartNumberingAfterBreak="0">
    <w:nsid w:val="00000048"/>
    <w:multiLevelType w:val="singleLevel"/>
    <w:tmpl w:val="00000048"/>
    <w:name w:val="WW8Num73"/>
    <w:lvl w:ilvl="0">
      <w:start w:val="1"/>
      <w:numFmt w:val="decimal"/>
      <w:lvlText w:val="%1."/>
      <w:lvlJc w:val="left"/>
      <w:pPr>
        <w:tabs>
          <w:tab w:val="num" w:pos="0"/>
        </w:tabs>
        <w:ind w:left="720" w:hanging="360"/>
      </w:pPr>
      <w:rPr>
        <w:rFonts w:ascii="Times New Roman" w:hAnsi="Times New Roman" w:cs="Times New Roman" w:hint="default"/>
        <w:b/>
        <w:sz w:val="24"/>
        <w:szCs w:val="24"/>
      </w:rPr>
    </w:lvl>
  </w:abstractNum>
  <w:abstractNum w:abstractNumId="59" w15:restartNumberingAfterBreak="0">
    <w:nsid w:val="00000049"/>
    <w:multiLevelType w:val="multilevel"/>
    <w:tmpl w:val="00000049"/>
    <w:name w:val="WW8Num74"/>
    <w:lvl w:ilvl="0">
      <w:start w:val="1"/>
      <w:numFmt w:val="decimal"/>
      <w:lvlText w:val="%1."/>
      <w:lvlJc w:val="left"/>
      <w:pPr>
        <w:tabs>
          <w:tab w:val="num" w:pos="0"/>
        </w:tabs>
        <w:ind w:left="425" w:hanging="360"/>
      </w:pPr>
      <w:rPr>
        <w:rFonts w:ascii="Times New Roman" w:hAnsi="Times New Roman" w:cs="Times New Roman" w:hint="default"/>
        <w:b/>
        <w:bCs/>
        <w:caps/>
        <w:kern w:val="2"/>
        <w:sz w:val="24"/>
        <w:szCs w:val="24"/>
        <w:lang w:val="x-none" w:eastAsia="ar-SA"/>
      </w:rPr>
    </w:lvl>
    <w:lvl w:ilvl="1">
      <w:start w:val="2"/>
      <w:numFmt w:val="decimal"/>
      <w:lvlText w:val="%1.%2."/>
      <w:lvlJc w:val="left"/>
      <w:pPr>
        <w:tabs>
          <w:tab w:val="num" w:pos="0"/>
        </w:tabs>
        <w:ind w:left="987" w:hanging="600"/>
      </w:pPr>
      <w:rPr>
        <w:rFonts w:ascii="Times New Roman" w:hAnsi="Times New Roman" w:cs="Times New Roman" w:hint="default"/>
        <w:b/>
        <w:sz w:val="24"/>
        <w:szCs w:val="24"/>
      </w:rPr>
    </w:lvl>
    <w:lvl w:ilvl="2">
      <w:start w:val="2"/>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751" w:hanging="720"/>
      </w:pPr>
      <w:rPr>
        <w:rFonts w:ascii="Times New Roman" w:hAnsi="Times New Roman" w:cs="Times New Roman" w:hint="default"/>
        <w:b/>
        <w:sz w:val="24"/>
        <w:szCs w:val="24"/>
      </w:rPr>
    </w:lvl>
    <w:lvl w:ilvl="4">
      <w:start w:val="1"/>
      <w:numFmt w:val="decimal"/>
      <w:lvlText w:val="%1.%2.%3.%4.%5."/>
      <w:lvlJc w:val="left"/>
      <w:pPr>
        <w:tabs>
          <w:tab w:val="num" w:pos="0"/>
        </w:tabs>
        <w:ind w:left="2433" w:hanging="1080"/>
      </w:pPr>
      <w:rPr>
        <w:rFonts w:ascii="Times New Roman" w:hAnsi="Times New Roman" w:cs="Times New Roman" w:hint="default"/>
        <w:b/>
        <w:sz w:val="24"/>
        <w:szCs w:val="24"/>
      </w:rPr>
    </w:lvl>
    <w:lvl w:ilvl="5">
      <w:start w:val="1"/>
      <w:numFmt w:val="decimal"/>
      <w:lvlText w:val="%1.%2.%3.%4.%5.%6."/>
      <w:lvlJc w:val="left"/>
      <w:pPr>
        <w:tabs>
          <w:tab w:val="num" w:pos="0"/>
        </w:tabs>
        <w:ind w:left="2755" w:hanging="1080"/>
      </w:pPr>
      <w:rPr>
        <w:rFonts w:ascii="Times New Roman" w:hAnsi="Times New Roman" w:cs="Times New Roman" w:hint="default"/>
        <w:b/>
        <w:sz w:val="24"/>
        <w:szCs w:val="24"/>
      </w:rPr>
    </w:lvl>
    <w:lvl w:ilvl="6">
      <w:start w:val="1"/>
      <w:numFmt w:val="decimal"/>
      <w:lvlText w:val="%1.%2.%3.%4.%5.%6.%7."/>
      <w:lvlJc w:val="left"/>
      <w:pPr>
        <w:tabs>
          <w:tab w:val="num" w:pos="0"/>
        </w:tabs>
        <w:ind w:left="3437" w:hanging="1440"/>
      </w:pPr>
      <w:rPr>
        <w:rFonts w:ascii="Times New Roman" w:hAnsi="Times New Roman" w:cs="Times New Roman" w:hint="default"/>
        <w:b/>
        <w:sz w:val="24"/>
        <w:szCs w:val="24"/>
      </w:rPr>
    </w:lvl>
    <w:lvl w:ilvl="7">
      <w:start w:val="1"/>
      <w:numFmt w:val="decimal"/>
      <w:lvlText w:val="%1.%2.%3.%4.%5.%6.%7.%8."/>
      <w:lvlJc w:val="left"/>
      <w:pPr>
        <w:tabs>
          <w:tab w:val="num" w:pos="0"/>
        </w:tabs>
        <w:ind w:left="3759" w:hanging="1440"/>
      </w:pPr>
      <w:rPr>
        <w:rFonts w:ascii="Times New Roman" w:hAnsi="Times New Roman" w:cs="Times New Roman" w:hint="default"/>
        <w:b/>
        <w:sz w:val="24"/>
        <w:szCs w:val="24"/>
      </w:rPr>
    </w:lvl>
    <w:lvl w:ilvl="8">
      <w:start w:val="1"/>
      <w:numFmt w:val="decimal"/>
      <w:lvlText w:val="%1.%2.%3.%4.%5.%6.%7.%8.%9."/>
      <w:lvlJc w:val="left"/>
      <w:pPr>
        <w:tabs>
          <w:tab w:val="num" w:pos="0"/>
        </w:tabs>
        <w:ind w:left="4441" w:hanging="1800"/>
      </w:pPr>
      <w:rPr>
        <w:rFonts w:ascii="Times New Roman" w:hAnsi="Times New Roman" w:cs="Times New Roman" w:hint="default"/>
        <w:b/>
        <w:sz w:val="24"/>
        <w:szCs w:val="24"/>
      </w:rPr>
    </w:lvl>
  </w:abstractNum>
  <w:abstractNum w:abstractNumId="60" w15:restartNumberingAfterBreak="0">
    <w:nsid w:val="0000004B"/>
    <w:multiLevelType w:val="singleLevel"/>
    <w:tmpl w:val="0000004B"/>
    <w:name w:val="WW8Num76"/>
    <w:lvl w:ilvl="0">
      <w:start w:val="1"/>
      <w:numFmt w:val="decimal"/>
      <w:lvlText w:val="%1."/>
      <w:lvlJc w:val="left"/>
      <w:pPr>
        <w:tabs>
          <w:tab w:val="num" w:pos="0"/>
        </w:tabs>
        <w:ind w:left="720" w:hanging="360"/>
      </w:pPr>
      <w:rPr>
        <w:rFonts w:ascii="Times New Roman" w:hAnsi="Times New Roman" w:cs="Times New Roman" w:hint="default"/>
        <w:b/>
        <w:sz w:val="22"/>
        <w:szCs w:val="24"/>
      </w:rPr>
    </w:lvl>
  </w:abstractNum>
  <w:abstractNum w:abstractNumId="61" w15:restartNumberingAfterBreak="0">
    <w:nsid w:val="0000004C"/>
    <w:multiLevelType w:val="multilevel"/>
    <w:tmpl w:val="0000004C"/>
    <w:name w:val="WW8Num77"/>
    <w:lvl w:ilvl="0">
      <w:start w:val="1"/>
      <w:numFmt w:val="decimal"/>
      <w:lvlText w:val="%1."/>
      <w:lvlJc w:val="left"/>
      <w:pPr>
        <w:tabs>
          <w:tab w:val="num" w:pos="644"/>
        </w:tabs>
        <w:ind w:left="644" w:hanging="360"/>
      </w:pPr>
      <w:rPr>
        <w:rFonts w:hint="default"/>
        <w:b/>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62" w15:restartNumberingAfterBreak="0">
    <w:nsid w:val="0000004D"/>
    <w:multiLevelType w:val="singleLevel"/>
    <w:tmpl w:val="0000004D"/>
    <w:name w:val="WW8Num78"/>
    <w:lvl w:ilvl="0">
      <w:start w:val="1"/>
      <w:numFmt w:val="bullet"/>
      <w:lvlText w:val=""/>
      <w:lvlJc w:val="left"/>
      <w:pPr>
        <w:tabs>
          <w:tab w:val="num" w:pos="0"/>
        </w:tabs>
        <w:ind w:left="720" w:hanging="360"/>
      </w:pPr>
      <w:rPr>
        <w:rFonts w:ascii="Symbol" w:hAnsi="Symbol" w:cs="Symbol" w:hint="default"/>
        <w:kern w:val="2"/>
        <w:sz w:val="24"/>
        <w:szCs w:val="24"/>
        <w:lang w:val="x-none"/>
      </w:rPr>
    </w:lvl>
  </w:abstractNum>
  <w:abstractNum w:abstractNumId="63" w15:restartNumberingAfterBreak="0">
    <w:nsid w:val="0000004F"/>
    <w:multiLevelType w:val="singleLevel"/>
    <w:tmpl w:val="0000004F"/>
    <w:name w:val="WW8Num80"/>
    <w:lvl w:ilvl="0">
      <w:start w:val="1"/>
      <w:numFmt w:val="decimal"/>
      <w:lvlText w:val="%1)"/>
      <w:lvlJc w:val="left"/>
      <w:pPr>
        <w:tabs>
          <w:tab w:val="num" w:pos="0"/>
        </w:tabs>
        <w:ind w:left="720" w:hanging="360"/>
      </w:pPr>
      <w:rPr>
        <w:rFonts w:ascii="Times New Roman" w:eastAsia="Calibri" w:hAnsi="Times New Roman" w:cs="Times New Roman" w:hint="default"/>
        <w:b w:val="0"/>
        <w:iCs/>
        <w:color w:val="000000"/>
        <w:sz w:val="24"/>
        <w:szCs w:val="24"/>
        <w:lang w:eastAsia="ar-SA"/>
      </w:rPr>
    </w:lvl>
  </w:abstractNum>
  <w:abstractNum w:abstractNumId="64" w15:restartNumberingAfterBreak="0">
    <w:nsid w:val="00000050"/>
    <w:multiLevelType w:val="singleLevel"/>
    <w:tmpl w:val="00000050"/>
    <w:name w:val="WW8Num81"/>
    <w:lvl w:ilvl="0">
      <w:start w:val="1"/>
      <w:numFmt w:val="bullet"/>
      <w:lvlText w:val=""/>
      <w:lvlJc w:val="left"/>
      <w:pPr>
        <w:tabs>
          <w:tab w:val="num" w:pos="0"/>
        </w:tabs>
        <w:ind w:left="502" w:hanging="360"/>
      </w:pPr>
      <w:rPr>
        <w:rFonts w:ascii="Symbol" w:hAnsi="Symbol" w:cs="Symbol" w:hint="default"/>
        <w:color w:val="000000"/>
        <w:sz w:val="24"/>
        <w:szCs w:val="24"/>
        <w:lang w:val="ru-RU"/>
      </w:rPr>
    </w:lvl>
  </w:abstractNum>
  <w:abstractNum w:abstractNumId="65" w15:restartNumberingAfterBreak="0">
    <w:nsid w:val="00000051"/>
    <w:multiLevelType w:val="multilevel"/>
    <w:tmpl w:val="00000051"/>
    <w:name w:val="WW8Num82"/>
    <w:lvl w:ilvl="0">
      <w:start w:val="1"/>
      <w:numFmt w:val="decimal"/>
      <w:lvlText w:val="%1."/>
      <w:lvlJc w:val="left"/>
      <w:pPr>
        <w:tabs>
          <w:tab w:val="num" w:pos="720"/>
        </w:tabs>
        <w:ind w:left="720" w:hanging="360"/>
      </w:pPr>
      <w:rPr>
        <w:rFonts w:ascii="Times New Roman" w:hAnsi="Times New Roman" w:cs="Times New Roman" w:hint="default"/>
        <w:bCs/>
        <w:sz w:val="24"/>
        <w:szCs w:val="24"/>
      </w:rPr>
    </w:lvl>
    <w:lvl w:ilvl="1">
      <w:start w:val="4"/>
      <w:numFmt w:val="decimal"/>
      <w:lvlText w:val="%1.%2"/>
      <w:lvlJc w:val="left"/>
      <w:pPr>
        <w:tabs>
          <w:tab w:val="num" w:pos="0"/>
        </w:tabs>
        <w:ind w:left="1080" w:hanging="360"/>
      </w:pPr>
      <w:rPr>
        <w:rFonts w:hint="default"/>
        <w:b/>
        <w:sz w:val="28"/>
        <w:szCs w:val="28"/>
      </w:rPr>
    </w:lvl>
    <w:lvl w:ilvl="2">
      <w:start w:val="1"/>
      <w:numFmt w:val="decimal"/>
      <w:lvlText w:val="%1.%2.%3"/>
      <w:lvlJc w:val="left"/>
      <w:pPr>
        <w:tabs>
          <w:tab w:val="num" w:pos="0"/>
        </w:tabs>
        <w:ind w:left="1800" w:hanging="720"/>
      </w:pPr>
      <w:rPr>
        <w:rFonts w:hint="default"/>
        <w:b w:val="0"/>
        <w:sz w:val="24"/>
      </w:rPr>
    </w:lvl>
    <w:lvl w:ilvl="3">
      <w:start w:val="1"/>
      <w:numFmt w:val="decimal"/>
      <w:lvlText w:val="%1.%2.%3.%4"/>
      <w:lvlJc w:val="left"/>
      <w:pPr>
        <w:tabs>
          <w:tab w:val="num" w:pos="0"/>
        </w:tabs>
        <w:ind w:left="2520" w:hanging="1080"/>
      </w:pPr>
      <w:rPr>
        <w:rFonts w:hint="default"/>
        <w:b w:val="0"/>
        <w:sz w:val="24"/>
      </w:rPr>
    </w:lvl>
    <w:lvl w:ilvl="4">
      <w:start w:val="1"/>
      <w:numFmt w:val="decimal"/>
      <w:lvlText w:val="%1.%2.%3.%4.%5"/>
      <w:lvlJc w:val="left"/>
      <w:pPr>
        <w:tabs>
          <w:tab w:val="num" w:pos="0"/>
        </w:tabs>
        <w:ind w:left="2880" w:hanging="1080"/>
      </w:pPr>
      <w:rPr>
        <w:rFonts w:hint="default"/>
        <w:b w:val="0"/>
        <w:sz w:val="24"/>
      </w:rPr>
    </w:lvl>
    <w:lvl w:ilvl="5">
      <w:start w:val="1"/>
      <w:numFmt w:val="decimal"/>
      <w:lvlText w:val="%1.%2.%3.%4.%5.%6"/>
      <w:lvlJc w:val="left"/>
      <w:pPr>
        <w:tabs>
          <w:tab w:val="num" w:pos="0"/>
        </w:tabs>
        <w:ind w:left="3600" w:hanging="1440"/>
      </w:pPr>
      <w:rPr>
        <w:rFonts w:hint="default"/>
        <w:b w:val="0"/>
        <w:sz w:val="24"/>
      </w:rPr>
    </w:lvl>
    <w:lvl w:ilvl="6">
      <w:start w:val="1"/>
      <w:numFmt w:val="decimal"/>
      <w:lvlText w:val="%1.%2.%3.%4.%5.%6.%7"/>
      <w:lvlJc w:val="left"/>
      <w:pPr>
        <w:tabs>
          <w:tab w:val="num" w:pos="0"/>
        </w:tabs>
        <w:ind w:left="3960" w:hanging="1440"/>
      </w:pPr>
      <w:rPr>
        <w:rFonts w:hint="default"/>
        <w:b w:val="0"/>
        <w:sz w:val="24"/>
      </w:rPr>
    </w:lvl>
    <w:lvl w:ilvl="7">
      <w:start w:val="1"/>
      <w:numFmt w:val="decimal"/>
      <w:lvlText w:val="%1.%2.%3.%4.%5.%6.%7.%8"/>
      <w:lvlJc w:val="left"/>
      <w:pPr>
        <w:tabs>
          <w:tab w:val="num" w:pos="0"/>
        </w:tabs>
        <w:ind w:left="4680" w:hanging="1800"/>
      </w:pPr>
      <w:rPr>
        <w:rFonts w:hint="default"/>
        <w:b w:val="0"/>
        <w:sz w:val="24"/>
      </w:rPr>
    </w:lvl>
    <w:lvl w:ilvl="8">
      <w:start w:val="1"/>
      <w:numFmt w:val="decimal"/>
      <w:lvlText w:val="%1.%2.%3.%4.%5.%6.%7.%8.%9"/>
      <w:lvlJc w:val="left"/>
      <w:pPr>
        <w:tabs>
          <w:tab w:val="num" w:pos="0"/>
        </w:tabs>
        <w:ind w:left="5400" w:hanging="2160"/>
      </w:pPr>
      <w:rPr>
        <w:rFonts w:hint="default"/>
        <w:b w:val="0"/>
        <w:sz w:val="24"/>
      </w:rPr>
    </w:lvl>
  </w:abstractNum>
  <w:abstractNum w:abstractNumId="66" w15:restartNumberingAfterBreak="0">
    <w:nsid w:val="00000052"/>
    <w:multiLevelType w:val="singleLevel"/>
    <w:tmpl w:val="00000052"/>
    <w:name w:val="WW8Num83"/>
    <w:lvl w:ilvl="0">
      <w:start w:val="1"/>
      <w:numFmt w:val="bullet"/>
      <w:lvlText w:val=""/>
      <w:lvlJc w:val="left"/>
      <w:pPr>
        <w:tabs>
          <w:tab w:val="num" w:pos="0"/>
        </w:tabs>
        <w:ind w:left="1429" w:hanging="360"/>
      </w:pPr>
      <w:rPr>
        <w:rFonts w:ascii="Symbol" w:hAnsi="Symbol" w:cs="Symbol" w:hint="default"/>
        <w:sz w:val="24"/>
        <w:szCs w:val="24"/>
      </w:rPr>
    </w:lvl>
  </w:abstractNum>
  <w:abstractNum w:abstractNumId="67" w15:restartNumberingAfterBreak="0">
    <w:nsid w:val="00000054"/>
    <w:multiLevelType w:val="multilevel"/>
    <w:tmpl w:val="D22219B2"/>
    <w:name w:val="WW8Num85"/>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68" w15:restartNumberingAfterBreak="0">
    <w:nsid w:val="00000055"/>
    <w:multiLevelType w:val="multilevel"/>
    <w:tmpl w:val="ECA4CE6A"/>
    <w:name w:val="WW8Num86"/>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69" w15:restartNumberingAfterBreak="0">
    <w:nsid w:val="00000056"/>
    <w:multiLevelType w:val="multilevel"/>
    <w:tmpl w:val="00000056"/>
    <w:name w:val="WW8Num87"/>
    <w:lvl w:ilvl="0">
      <w:start w:val="1"/>
      <w:numFmt w:val="decimal"/>
      <w:lvlText w:val="%1."/>
      <w:lvlJc w:val="left"/>
      <w:pPr>
        <w:tabs>
          <w:tab w:val="num" w:pos="644"/>
        </w:tabs>
        <w:ind w:left="644" w:hanging="360"/>
      </w:pPr>
      <w:rPr>
        <w:rFonts w:ascii="Times New Roman" w:hAnsi="Times New Roman" w:cs="Times New Roman" w:hint="default"/>
        <w:b/>
        <w:sz w:val="24"/>
        <w:szCs w:val="24"/>
      </w:rPr>
    </w:lvl>
    <w:lvl w:ilvl="1">
      <w:start w:val="1"/>
      <w:numFmt w:val="decimal"/>
      <w:lvlText w:val="%1.%2."/>
      <w:lvlJc w:val="left"/>
      <w:pPr>
        <w:tabs>
          <w:tab w:val="num" w:pos="0"/>
        </w:tabs>
        <w:ind w:left="1620" w:hanging="360"/>
      </w:pPr>
      <w:rPr>
        <w:rFonts w:hint="default"/>
        <w:i w:val="0"/>
      </w:rPr>
    </w:lvl>
    <w:lvl w:ilvl="2">
      <w:start w:val="1"/>
      <w:numFmt w:val="decimal"/>
      <w:lvlText w:val="%1.%2.%3."/>
      <w:lvlJc w:val="left"/>
      <w:pPr>
        <w:tabs>
          <w:tab w:val="num" w:pos="0"/>
        </w:tabs>
        <w:ind w:left="2956" w:hanging="720"/>
      </w:pPr>
      <w:rPr>
        <w:rFonts w:hint="default"/>
        <w:i w:val="0"/>
      </w:rPr>
    </w:lvl>
    <w:lvl w:ilvl="3">
      <w:start w:val="1"/>
      <w:numFmt w:val="decimal"/>
      <w:lvlText w:val="%1.%2.%3.%4."/>
      <w:lvlJc w:val="left"/>
      <w:pPr>
        <w:tabs>
          <w:tab w:val="num" w:pos="0"/>
        </w:tabs>
        <w:ind w:left="3932" w:hanging="720"/>
      </w:pPr>
      <w:rPr>
        <w:rFonts w:hint="default"/>
        <w:i w:val="0"/>
      </w:rPr>
    </w:lvl>
    <w:lvl w:ilvl="4">
      <w:start w:val="1"/>
      <w:numFmt w:val="decimal"/>
      <w:lvlText w:val="%1.%2.%3.%4.%5."/>
      <w:lvlJc w:val="left"/>
      <w:pPr>
        <w:tabs>
          <w:tab w:val="num" w:pos="0"/>
        </w:tabs>
        <w:ind w:left="5268" w:hanging="1080"/>
      </w:pPr>
      <w:rPr>
        <w:rFonts w:hint="default"/>
        <w:i w:val="0"/>
      </w:rPr>
    </w:lvl>
    <w:lvl w:ilvl="5">
      <w:start w:val="1"/>
      <w:numFmt w:val="decimal"/>
      <w:lvlText w:val="%1.%2.%3.%4.%5.%6."/>
      <w:lvlJc w:val="left"/>
      <w:pPr>
        <w:tabs>
          <w:tab w:val="num" w:pos="0"/>
        </w:tabs>
        <w:ind w:left="6244" w:hanging="1080"/>
      </w:pPr>
      <w:rPr>
        <w:rFonts w:hint="default"/>
        <w:i w:val="0"/>
      </w:rPr>
    </w:lvl>
    <w:lvl w:ilvl="6">
      <w:start w:val="1"/>
      <w:numFmt w:val="decimal"/>
      <w:lvlText w:val="%1.%2.%3.%4.%5.%6.%7."/>
      <w:lvlJc w:val="left"/>
      <w:pPr>
        <w:tabs>
          <w:tab w:val="num" w:pos="0"/>
        </w:tabs>
        <w:ind w:left="7580" w:hanging="1440"/>
      </w:pPr>
      <w:rPr>
        <w:rFonts w:hint="default"/>
        <w:i w:val="0"/>
      </w:rPr>
    </w:lvl>
    <w:lvl w:ilvl="7">
      <w:start w:val="1"/>
      <w:numFmt w:val="decimal"/>
      <w:lvlText w:val="%1.%2.%3.%4.%5.%6.%7.%8."/>
      <w:lvlJc w:val="left"/>
      <w:pPr>
        <w:tabs>
          <w:tab w:val="num" w:pos="0"/>
        </w:tabs>
        <w:ind w:left="8556" w:hanging="1440"/>
      </w:pPr>
      <w:rPr>
        <w:rFonts w:hint="default"/>
        <w:i w:val="0"/>
      </w:rPr>
    </w:lvl>
    <w:lvl w:ilvl="8">
      <w:start w:val="1"/>
      <w:numFmt w:val="decimal"/>
      <w:lvlText w:val="%1.%2.%3.%4.%5.%6.%7.%8.%9."/>
      <w:lvlJc w:val="left"/>
      <w:pPr>
        <w:tabs>
          <w:tab w:val="num" w:pos="0"/>
        </w:tabs>
        <w:ind w:left="9892" w:hanging="1800"/>
      </w:pPr>
      <w:rPr>
        <w:rFonts w:hint="default"/>
        <w:i w:val="0"/>
      </w:rPr>
    </w:lvl>
  </w:abstractNum>
  <w:abstractNum w:abstractNumId="70" w15:restartNumberingAfterBreak="0">
    <w:nsid w:val="01B34C57"/>
    <w:multiLevelType w:val="hybridMultilevel"/>
    <w:tmpl w:val="CC36BED6"/>
    <w:lvl w:ilvl="0" w:tplc="38BE375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080F59C3"/>
    <w:multiLevelType w:val="multilevel"/>
    <w:tmpl w:val="7C984558"/>
    <w:lvl w:ilvl="0">
      <w:start w:val="1"/>
      <w:numFmt w:val="decimal"/>
      <w:lvlText w:val="%1."/>
      <w:lvlJc w:val="left"/>
      <w:pPr>
        <w:ind w:left="1429" w:hanging="360"/>
      </w:pPr>
    </w:lvl>
    <w:lvl w:ilvl="1">
      <w:start w:val="2"/>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72" w15:restartNumberingAfterBreak="0">
    <w:nsid w:val="09181B68"/>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3"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4" w15:restartNumberingAfterBreak="0">
    <w:nsid w:val="0B1B2A5E"/>
    <w:multiLevelType w:val="hybridMultilevel"/>
    <w:tmpl w:val="0C0EB2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5" w15:restartNumberingAfterBreak="0">
    <w:nsid w:val="0C961794"/>
    <w:multiLevelType w:val="hybridMultilevel"/>
    <w:tmpl w:val="93047784"/>
    <w:lvl w:ilvl="0" w:tplc="A36028F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0E9C2AE5"/>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7"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8" w15:restartNumberingAfterBreak="0">
    <w:nsid w:val="14A0638C"/>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79" w15:restartNumberingAfterBreak="0">
    <w:nsid w:val="16DB7462"/>
    <w:multiLevelType w:val="hybridMultilevel"/>
    <w:tmpl w:val="2DD6BBAE"/>
    <w:lvl w:ilvl="0" w:tplc="99D2ACE6">
      <w:start w:val="1"/>
      <w:numFmt w:val="decimal"/>
      <w:lvlText w:val="%1."/>
      <w:lvlJc w:val="left"/>
      <w:pPr>
        <w:ind w:left="1429" w:hanging="360"/>
      </w:pPr>
      <w:rPr>
        <w:rFonts w:ascii="Times New Roman" w:hAnsi="Times New Roman" w:cs="Times New Roman"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0" w15:restartNumberingAfterBreak="0">
    <w:nsid w:val="20214F1E"/>
    <w:multiLevelType w:val="hybridMultilevel"/>
    <w:tmpl w:val="DB38A122"/>
    <w:lvl w:ilvl="0" w:tplc="22D4904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pStyle w:val="Subsectionheading"/>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2" w15:restartNumberingAfterBreak="0">
    <w:nsid w:val="23F938C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83" w15:restartNumberingAfterBreak="0">
    <w:nsid w:val="26CD4261"/>
    <w:multiLevelType w:val="multilevel"/>
    <w:tmpl w:val="A60228A2"/>
    <w:lvl w:ilvl="0">
      <w:start w:val="2"/>
      <w:numFmt w:val="decimal"/>
      <w:lvlText w:val="%1."/>
      <w:lvlJc w:val="left"/>
      <w:pPr>
        <w:ind w:left="360" w:hanging="360"/>
      </w:pPr>
      <w:rPr>
        <w:rFonts w:cs="Times New Roman" w:hint="default"/>
      </w:rPr>
    </w:lvl>
    <w:lvl w:ilvl="1">
      <w:start w:val="2"/>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84" w15:restartNumberingAfterBreak="0">
    <w:nsid w:val="27174D2D"/>
    <w:multiLevelType w:val="hybridMultilevel"/>
    <w:tmpl w:val="CA14EAA2"/>
    <w:lvl w:ilvl="0" w:tplc="04190001">
      <w:start w:val="1"/>
      <w:numFmt w:val="bullet"/>
      <w:lvlText w:val=""/>
      <w:lvlJc w:val="left"/>
      <w:pPr>
        <w:ind w:left="720" w:hanging="360"/>
      </w:pPr>
      <w:rPr>
        <w:rFonts w:ascii="Symbol" w:hAnsi="Symbol" w:hint="default"/>
      </w:rPr>
    </w:lvl>
    <w:lvl w:ilvl="1" w:tplc="053ABCB6">
      <w:start w:val="1"/>
      <w:numFmt w:val="decimal"/>
      <w:pStyle w:val="c13"/>
      <w:lvlText w:val="%2."/>
      <w:lvlJc w:val="left"/>
      <w:pPr>
        <w:tabs>
          <w:tab w:val="num" w:pos="1440"/>
        </w:tabs>
        <w:ind w:left="1440" w:hanging="360"/>
      </w:pPr>
      <w:rPr>
        <w:rFonts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271F10BD"/>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86" w15:restartNumberingAfterBreak="0">
    <w:nsid w:val="29AA1CA6"/>
    <w:multiLevelType w:val="hybridMultilevel"/>
    <w:tmpl w:val="3EEAE25E"/>
    <w:lvl w:ilvl="0" w:tplc="9A1EEDAA">
      <w:start w:val="1"/>
      <w:numFmt w:val="bullet"/>
      <w:lvlText w:val=""/>
      <w:lvlJc w:val="left"/>
      <w:pPr>
        <w:ind w:left="90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5AA27B92">
      <w:start w:val="1"/>
      <w:numFmt w:val="bullet"/>
      <w:lvlText w:val="o"/>
      <w:lvlJc w:val="left"/>
      <w:pPr>
        <w:ind w:left="1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C82F066">
      <w:start w:val="1"/>
      <w:numFmt w:val="bullet"/>
      <w:lvlText w:val="▪"/>
      <w:lvlJc w:val="left"/>
      <w:pPr>
        <w:ind w:left="2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0B27E">
      <w:start w:val="1"/>
      <w:numFmt w:val="bullet"/>
      <w:lvlText w:val="•"/>
      <w:lvlJc w:val="left"/>
      <w:pPr>
        <w:ind w:left="30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A82E18">
      <w:start w:val="1"/>
      <w:numFmt w:val="bullet"/>
      <w:lvlText w:val="o"/>
      <w:lvlJc w:val="left"/>
      <w:pPr>
        <w:ind w:left="37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9A0AA4">
      <w:start w:val="1"/>
      <w:numFmt w:val="bullet"/>
      <w:lvlText w:val="▪"/>
      <w:lvlJc w:val="left"/>
      <w:pPr>
        <w:ind w:left="44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180396">
      <w:start w:val="1"/>
      <w:numFmt w:val="bullet"/>
      <w:lvlText w:val="•"/>
      <w:lvlJc w:val="left"/>
      <w:pPr>
        <w:ind w:left="51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E4440C">
      <w:start w:val="1"/>
      <w:numFmt w:val="bullet"/>
      <w:lvlText w:val="o"/>
      <w:lvlJc w:val="left"/>
      <w:pPr>
        <w:ind w:left="59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748630A">
      <w:start w:val="1"/>
      <w:numFmt w:val="bullet"/>
      <w:lvlText w:val="▪"/>
      <w:lvlJc w:val="left"/>
      <w:pPr>
        <w:ind w:left="66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pStyle w:val="bullet-sub"/>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 w15:restartNumberingAfterBreak="0">
    <w:nsid w:val="3780601D"/>
    <w:multiLevelType w:val="hybridMultilevel"/>
    <w:tmpl w:val="0C1875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9" w15:restartNumberingAfterBreak="0">
    <w:nsid w:val="378658E7"/>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90" w15:restartNumberingAfterBreak="0">
    <w:nsid w:val="388C1243"/>
    <w:multiLevelType w:val="hybridMultilevel"/>
    <w:tmpl w:val="8C10DFFE"/>
    <w:lvl w:ilvl="0" w:tplc="936C0D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CE56F20"/>
    <w:multiLevelType w:val="hybridMultilevel"/>
    <w:tmpl w:val="2800115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15:restartNumberingAfterBreak="0">
    <w:nsid w:val="43BC421D"/>
    <w:multiLevelType w:val="multilevel"/>
    <w:tmpl w:val="99A016F4"/>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3" w15:restartNumberingAfterBreak="0">
    <w:nsid w:val="45D117FE"/>
    <w:multiLevelType w:val="hybridMultilevel"/>
    <w:tmpl w:val="8D1CD25A"/>
    <w:lvl w:ilvl="0" w:tplc="B77CAA8E">
      <w:start w:val="1"/>
      <w:numFmt w:val="bullet"/>
      <w:pStyle w:val="Doctitle"/>
      <w:lvlText w:val=""/>
      <w:lvlJc w:val="left"/>
      <w:pPr>
        <w:ind w:left="720" w:hanging="360"/>
      </w:pPr>
      <w:rPr>
        <w:rFonts w:ascii="Symbol" w:hAnsi="Symbol" w:hint="default"/>
      </w:rPr>
    </w:lvl>
    <w:lvl w:ilvl="1" w:tplc="CC880AE4">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6446F73"/>
    <w:multiLevelType w:val="hybridMultilevel"/>
    <w:tmpl w:val="A36032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48215D8F"/>
    <w:multiLevelType w:val="multilevel"/>
    <w:tmpl w:val="E1A2A868"/>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15:restartNumberingAfterBreak="0">
    <w:nsid w:val="488C5C70"/>
    <w:multiLevelType w:val="multilevel"/>
    <w:tmpl w:val="C34CDB32"/>
    <w:name w:val="WW8Num742"/>
    <w:lvl w:ilvl="0">
      <w:start w:val="4"/>
      <w:numFmt w:val="decimal"/>
      <w:lvlText w:val="%1."/>
      <w:lvlJc w:val="left"/>
      <w:pPr>
        <w:tabs>
          <w:tab w:val="num" w:pos="0"/>
        </w:tabs>
        <w:ind w:left="425" w:hanging="360"/>
      </w:pPr>
      <w:rPr>
        <w:rFonts w:ascii="Times New Roman" w:hAnsi="Times New Roman" w:cs="Times New Roman" w:hint="default"/>
        <w:b/>
        <w:bCs/>
        <w:caps/>
        <w:kern w:val="2"/>
        <w:sz w:val="24"/>
        <w:szCs w:val="24"/>
      </w:rPr>
    </w:lvl>
    <w:lvl w:ilvl="1">
      <w:start w:val="2"/>
      <w:numFmt w:val="decimal"/>
      <w:lvlText w:val="%1.%2."/>
      <w:lvlJc w:val="left"/>
      <w:pPr>
        <w:tabs>
          <w:tab w:val="num" w:pos="0"/>
        </w:tabs>
        <w:ind w:left="987" w:hanging="600"/>
      </w:pPr>
      <w:rPr>
        <w:rFonts w:ascii="Times New Roman" w:hAnsi="Times New Roman" w:cs="Times New Roman" w:hint="default"/>
        <w:b/>
        <w:sz w:val="24"/>
        <w:szCs w:val="24"/>
      </w:rPr>
    </w:lvl>
    <w:lvl w:ilvl="2">
      <w:start w:val="2"/>
      <w:numFmt w:val="decimal"/>
      <w:lvlText w:val="%1.%2.%3."/>
      <w:lvlJc w:val="left"/>
      <w:pPr>
        <w:tabs>
          <w:tab w:val="num" w:pos="0"/>
        </w:tabs>
        <w:ind w:left="1429" w:hanging="720"/>
      </w:pPr>
      <w:rPr>
        <w:rFonts w:ascii="Times New Roman" w:hAnsi="Times New Roman" w:cs="Times New Roman" w:hint="default"/>
        <w:b/>
        <w:sz w:val="24"/>
        <w:szCs w:val="24"/>
      </w:rPr>
    </w:lvl>
    <w:lvl w:ilvl="3">
      <w:start w:val="1"/>
      <w:numFmt w:val="decimal"/>
      <w:lvlText w:val="%1.%2.%3.%4."/>
      <w:lvlJc w:val="left"/>
      <w:pPr>
        <w:tabs>
          <w:tab w:val="num" w:pos="0"/>
        </w:tabs>
        <w:ind w:left="1751" w:hanging="720"/>
      </w:pPr>
      <w:rPr>
        <w:rFonts w:ascii="Times New Roman" w:hAnsi="Times New Roman" w:cs="Times New Roman" w:hint="default"/>
        <w:b/>
        <w:sz w:val="24"/>
        <w:szCs w:val="24"/>
      </w:rPr>
    </w:lvl>
    <w:lvl w:ilvl="4">
      <w:start w:val="1"/>
      <w:numFmt w:val="decimal"/>
      <w:lvlText w:val="%1.%2.%3.%4.%5."/>
      <w:lvlJc w:val="left"/>
      <w:pPr>
        <w:tabs>
          <w:tab w:val="num" w:pos="0"/>
        </w:tabs>
        <w:ind w:left="2433" w:hanging="1080"/>
      </w:pPr>
      <w:rPr>
        <w:rFonts w:ascii="Times New Roman" w:hAnsi="Times New Roman" w:cs="Times New Roman" w:hint="default"/>
        <w:b/>
        <w:sz w:val="24"/>
        <w:szCs w:val="24"/>
      </w:rPr>
    </w:lvl>
    <w:lvl w:ilvl="5">
      <w:start w:val="1"/>
      <w:numFmt w:val="decimal"/>
      <w:lvlText w:val="%1.%2.%3.%4.%5.%6."/>
      <w:lvlJc w:val="left"/>
      <w:pPr>
        <w:tabs>
          <w:tab w:val="num" w:pos="0"/>
        </w:tabs>
        <w:ind w:left="2755" w:hanging="1080"/>
      </w:pPr>
      <w:rPr>
        <w:rFonts w:ascii="Times New Roman" w:hAnsi="Times New Roman" w:cs="Times New Roman" w:hint="default"/>
        <w:b/>
        <w:sz w:val="24"/>
        <w:szCs w:val="24"/>
      </w:rPr>
    </w:lvl>
    <w:lvl w:ilvl="6">
      <w:start w:val="1"/>
      <w:numFmt w:val="decimal"/>
      <w:lvlText w:val="%1.%2.%3.%4.%5.%6.%7."/>
      <w:lvlJc w:val="left"/>
      <w:pPr>
        <w:tabs>
          <w:tab w:val="num" w:pos="0"/>
        </w:tabs>
        <w:ind w:left="3437" w:hanging="1440"/>
      </w:pPr>
      <w:rPr>
        <w:rFonts w:ascii="Times New Roman" w:hAnsi="Times New Roman" w:cs="Times New Roman" w:hint="default"/>
        <w:b/>
        <w:sz w:val="24"/>
        <w:szCs w:val="24"/>
      </w:rPr>
    </w:lvl>
    <w:lvl w:ilvl="7">
      <w:start w:val="1"/>
      <w:numFmt w:val="decimal"/>
      <w:lvlText w:val="%1.%2.%3.%4.%5.%6.%7.%8."/>
      <w:lvlJc w:val="left"/>
      <w:pPr>
        <w:tabs>
          <w:tab w:val="num" w:pos="0"/>
        </w:tabs>
        <w:ind w:left="3759" w:hanging="1440"/>
      </w:pPr>
      <w:rPr>
        <w:rFonts w:ascii="Times New Roman" w:hAnsi="Times New Roman" w:cs="Times New Roman" w:hint="default"/>
        <w:b/>
        <w:sz w:val="24"/>
        <w:szCs w:val="24"/>
      </w:rPr>
    </w:lvl>
    <w:lvl w:ilvl="8">
      <w:start w:val="1"/>
      <w:numFmt w:val="decimal"/>
      <w:lvlText w:val="%1.%2.%3.%4.%5.%6.%7.%8.%9."/>
      <w:lvlJc w:val="left"/>
      <w:pPr>
        <w:tabs>
          <w:tab w:val="num" w:pos="0"/>
        </w:tabs>
        <w:ind w:left="4441" w:hanging="1800"/>
      </w:pPr>
      <w:rPr>
        <w:rFonts w:ascii="Times New Roman" w:hAnsi="Times New Roman" w:cs="Times New Roman" w:hint="default"/>
        <w:b/>
        <w:sz w:val="24"/>
        <w:szCs w:val="24"/>
      </w:rPr>
    </w:lvl>
  </w:abstractNum>
  <w:abstractNum w:abstractNumId="97" w15:restartNumberingAfterBreak="0">
    <w:nsid w:val="49922D83"/>
    <w:multiLevelType w:val="multilevel"/>
    <w:tmpl w:val="FEC6797E"/>
    <w:lvl w:ilvl="0">
      <w:start w:val="1"/>
      <w:numFmt w:val="decimal"/>
      <w:lvlText w:val="%1."/>
      <w:lvlJc w:val="left"/>
      <w:pPr>
        <w:ind w:left="454" w:hanging="454"/>
      </w:pPr>
      <w:rPr>
        <w:rFonts w:ascii="Arial" w:hAnsi="Arial" w:cs="Times New Roman" w:hint="default"/>
        <w:b/>
        <w:i w:val="0"/>
        <w:sz w:val="24"/>
        <w:u w:val="none"/>
      </w:rPr>
    </w:lvl>
    <w:lvl w:ilvl="1">
      <w:start w:val="1"/>
      <w:numFmt w:val="decimal"/>
      <w:pStyle w:val="subsectiontext"/>
      <w:lvlText w:val="%1.%2"/>
      <w:lvlJc w:val="left"/>
      <w:pPr>
        <w:ind w:left="454" w:hanging="454"/>
      </w:pPr>
      <w:rPr>
        <w:rFonts w:ascii="Arial" w:hAnsi="Arial" w:cs="Times New Roman" w:hint="default"/>
        <w:b/>
        <w:i w:val="0"/>
        <w:sz w:val="20"/>
      </w:rPr>
    </w:lvl>
    <w:lvl w:ilvl="2">
      <w:start w:val="1"/>
      <w:numFmt w:val="decimal"/>
      <w:lvlText w:val="%1.%2.%3"/>
      <w:lvlJc w:val="left"/>
      <w:pPr>
        <w:tabs>
          <w:tab w:val="num" w:pos="1247"/>
        </w:tabs>
        <w:ind w:left="1247" w:hanging="793"/>
      </w:pPr>
      <w:rPr>
        <w:rFonts w:ascii="Arial" w:hAnsi="Arial" w:cs="Times New Roman" w:hint="default"/>
        <w:b w:val="0"/>
        <w:i w:val="0"/>
        <w:sz w:val="2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8" w15:restartNumberingAfterBreak="0">
    <w:nsid w:val="4B123151"/>
    <w:multiLevelType w:val="hybridMultilevel"/>
    <w:tmpl w:val="8E5C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4C6C1E8E"/>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0" w15:restartNumberingAfterBreak="0">
    <w:nsid w:val="4C7B4FFA"/>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1" w15:restartNumberingAfterBreak="0">
    <w:nsid w:val="4CDD6FE8"/>
    <w:multiLevelType w:val="hybridMultilevel"/>
    <w:tmpl w:val="AF4C94EA"/>
    <w:lvl w:ilvl="0" w:tplc="7CD0DE52">
      <w:start w:val="1"/>
      <w:numFmt w:val="bullet"/>
      <w:lvlText w:val=""/>
      <w:lvlJc w:val="left"/>
      <w:pPr>
        <w:ind w:left="720" w:hanging="360"/>
      </w:pPr>
      <w:rPr>
        <w:rFonts w:ascii="Symbol" w:hAnsi="Symbol" w:hint="default"/>
      </w:rPr>
    </w:lvl>
    <w:lvl w:ilvl="1" w:tplc="04090003">
      <w:start w:val="1"/>
      <w:numFmt w:val="bullet"/>
      <w:pStyle w:val="numberedlist"/>
      <w:lvlText w:val="-"/>
      <w:lvlJc w:val="left"/>
      <w:pPr>
        <w:ind w:left="1440" w:hanging="360"/>
      </w:pPr>
      <w:rPr>
        <w:rFonts w:ascii="Courier New" w:hAnsi="Courier New" w:hint="default"/>
      </w:rPr>
    </w:lvl>
    <w:lvl w:ilvl="2" w:tplc="04090005">
      <w:start w:val="1"/>
      <w:numFmt w:val="bullet"/>
      <w:pStyle w:val="a"/>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E317592"/>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3" w15:restartNumberingAfterBreak="0">
    <w:nsid w:val="51126657"/>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4" w15:restartNumberingAfterBreak="0">
    <w:nsid w:val="539E26D4"/>
    <w:multiLevelType w:val="hybridMultilevel"/>
    <w:tmpl w:val="866694D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5" w15:restartNumberingAfterBreak="0">
    <w:nsid w:val="53BD43EF"/>
    <w:multiLevelType w:val="multilevel"/>
    <w:tmpl w:val="B71E68A4"/>
    <w:lvl w:ilvl="0">
      <w:start w:val="1"/>
      <w:numFmt w:val="decimal"/>
      <w:lvlText w:val="%1."/>
      <w:lvlJc w:val="left"/>
      <w:pPr>
        <w:ind w:left="1080" w:hanging="360"/>
      </w:pPr>
      <w:rPr>
        <w:rFonts w:hint="default"/>
        <w:b w:val="0"/>
      </w:rPr>
    </w:lvl>
    <w:lvl w:ilvl="1">
      <w:start w:val="1"/>
      <w:numFmt w:val="decimal"/>
      <w:isLgl/>
      <w:lvlText w:val="%1.%2."/>
      <w:lvlJc w:val="left"/>
      <w:pPr>
        <w:ind w:left="1430" w:hanging="36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490" w:hanging="720"/>
      </w:pPr>
      <w:rPr>
        <w:rFonts w:hint="default"/>
      </w:rPr>
    </w:lvl>
    <w:lvl w:ilvl="4">
      <w:start w:val="1"/>
      <w:numFmt w:val="decimal"/>
      <w:isLgl/>
      <w:lvlText w:val="%1.%2.%3.%4.%5."/>
      <w:lvlJc w:val="left"/>
      <w:pPr>
        <w:ind w:left="3200" w:hanging="1080"/>
      </w:pPr>
      <w:rPr>
        <w:rFonts w:hint="default"/>
      </w:rPr>
    </w:lvl>
    <w:lvl w:ilvl="5">
      <w:start w:val="1"/>
      <w:numFmt w:val="decimal"/>
      <w:isLgl/>
      <w:lvlText w:val="%1.%2.%3.%4.%5.%6."/>
      <w:lvlJc w:val="left"/>
      <w:pPr>
        <w:ind w:left="3550" w:hanging="1080"/>
      </w:pPr>
      <w:rPr>
        <w:rFonts w:hint="default"/>
      </w:rPr>
    </w:lvl>
    <w:lvl w:ilvl="6">
      <w:start w:val="1"/>
      <w:numFmt w:val="decimal"/>
      <w:isLgl/>
      <w:lvlText w:val="%1.%2.%3.%4.%5.%6.%7."/>
      <w:lvlJc w:val="left"/>
      <w:pPr>
        <w:ind w:left="4260" w:hanging="1440"/>
      </w:pPr>
      <w:rPr>
        <w:rFonts w:hint="default"/>
      </w:rPr>
    </w:lvl>
    <w:lvl w:ilvl="7">
      <w:start w:val="1"/>
      <w:numFmt w:val="decimal"/>
      <w:isLgl/>
      <w:lvlText w:val="%1.%2.%3.%4.%5.%6.%7.%8."/>
      <w:lvlJc w:val="left"/>
      <w:pPr>
        <w:ind w:left="4610" w:hanging="1440"/>
      </w:pPr>
      <w:rPr>
        <w:rFonts w:hint="default"/>
      </w:rPr>
    </w:lvl>
    <w:lvl w:ilvl="8">
      <w:start w:val="1"/>
      <w:numFmt w:val="decimal"/>
      <w:isLgl/>
      <w:lvlText w:val="%1.%2.%3.%4.%5.%6.%7.%8.%9."/>
      <w:lvlJc w:val="left"/>
      <w:pPr>
        <w:ind w:left="5320" w:hanging="1800"/>
      </w:pPr>
      <w:rPr>
        <w:rFonts w:hint="default"/>
      </w:rPr>
    </w:lvl>
  </w:abstractNum>
  <w:abstractNum w:abstractNumId="106" w15:restartNumberingAfterBreak="0">
    <w:nsid w:val="55561DC0"/>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07" w15:restartNumberingAfterBreak="0">
    <w:nsid w:val="55FD1A9E"/>
    <w:multiLevelType w:val="hybridMultilevel"/>
    <w:tmpl w:val="28001150"/>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566951CD"/>
    <w:multiLevelType w:val="hybridMultilevel"/>
    <w:tmpl w:val="D0F00EF8"/>
    <w:lvl w:ilvl="0" w:tplc="B2923BC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59141821"/>
    <w:multiLevelType w:val="hybridMultilevel"/>
    <w:tmpl w:val="E09EB5EE"/>
    <w:lvl w:ilvl="0" w:tplc="0A26B878">
      <w:start w:val="1"/>
      <w:numFmt w:val="decimal"/>
      <w:lvlText w:val="%1."/>
      <w:lvlJc w:val="left"/>
      <w:pPr>
        <w:ind w:left="720" w:hanging="360"/>
      </w:pPr>
      <w:rPr>
        <w:rFonts w:ascii="Times New Roman" w:hAnsi="Times New Roman" w:cs="Times New Roman"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DEC730A"/>
    <w:multiLevelType w:val="hybridMultilevel"/>
    <w:tmpl w:val="0C1875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1" w15:restartNumberingAfterBreak="0">
    <w:nsid w:val="634D54AB"/>
    <w:multiLevelType w:val="hybridMultilevel"/>
    <w:tmpl w:val="C8BA2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15:restartNumberingAfterBreak="0">
    <w:nsid w:val="644447C2"/>
    <w:multiLevelType w:val="hybridMultilevel"/>
    <w:tmpl w:val="C8B2CF2C"/>
    <w:lvl w:ilvl="0" w:tplc="6B342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3" w15:restartNumberingAfterBreak="0">
    <w:nsid w:val="69081AA5"/>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14" w15:restartNumberingAfterBreak="0">
    <w:nsid w:val="6A2013EC"/>
    <w:multiLevelType w:val="multilevel"/>
    <w:tmpl w:val="B566B280"/>
    <w:lvl w:ilvl="0">
      <w:start w:val="1"/>
      <w:numFmt w:val="decimal"/>
      <w:lvlText w:val="%1."/>
      <w:lvlJc w:val="left"/>
      <w:pPr>
        <w:ind w:left="928" w:hanging="360"/>
      </w:pPr>
      <w:rPr>
        <w:rFonts w:hint="default"/>
      </w:rPr>
    </w:lvl>
    <w:lvl w:ilvl="1">
      <w:start w:val="1"/>
      <w:numFmt w:val="decimal"/>
      <w:lvlText w:val="1.%2."/>
      <w:lvlJc w:val="left"/>
      <w:pPr>
        <w:ind w:left="1069" w:hanging="360"/>
      </w:pPr>
      <w:rPr>
        <w:rFonts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6F0F5E7B"/>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2922E25"/>
    <w:multiLevelType w:val="multilevel"/>
    <w:tmpl w:val="1220C70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118" w15:restartNumberingAfterBreak="0">
    <w:nsid w:val="7472041A"/>
    <w:multiLevelType w:val="hybridMultilevel"/>
    <w:tmpl w:val="04D8368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9" w15:restartNumberingAfterBreak="0">
    <w:nsid w:val="760F7F2B"/>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15:restartNumberingAfterBreak="0">
    <w:nsid w:val="765E507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21" w15:restartNumberingAfterBreak="0">
    <w:nsid w:val="76C24DD8"/>
    <w:multiLevelType w:val="hybridMultilevel"/>
    <w:tmpl w:val="2C08748E"/>
    <w:lvl w:ilvl="0" w:tplc="C6C06A38">
      <w:start w:val="1"/>
      <w:numFmt w:val="bullet"/>
      <w:pStyle w:val="c19"/>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7F54CC0"/>
    <w:multiLevelType w:val="hybridMultilevel"/>
    <w:tmpl w:val="336AB1A8"/>
    <w:lvl w:ilvl="0" w:tplc="5048682E">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7CAE6344"/>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num w:numId="1">
    <w:abstractNumId w:val="114"/>
  </w:num>
  <w:num w:numId="2">
    <w:abstractNumId w:val="71"/>
  </w:num>
  <w:num w:numId="3">
    <w:abstractNumId w:val="92"/>
  </w:num>
  <w:num w:numId="4">
    <w:abstractNumId w:val="74"/>
  </w:num>
  <w:num w:numId="5">
    <w:abstractNumId w:val="108"/>
  </w:num>
  <w:num w:numId="6">
    <w:abstractNumId w:val="105"/>
  </w:num>
  <w:num w:numId="7">
    <w:abstractNumId w:val="70"/>
  </w:num>
  <w:num w:numId="8">
    <w:abstractNumId w:val="115"/>
  </w:num>
  <w:num w:numId="9">
    <w:abstractNumId w:val="117"/>
  </w:num>
  <w:num w:numId="10">
    <w:abstractNumId w:val="83"/>
  </w:num>
  <w:num w:numId="11">
    <w:abstractNumId w:val="91"/>
  </w:num>
  <w:num w:numId="12">
    <w:abstractNumId w:val="80"/>
  </w:num>
  <w:num w:numId="13">
    <w:abstractNumId w:val="109"/>
  </w:num>
  <w:num w:numId="14">
    <w:abstractNumId w:val="119"/>
  </w:num>
  <w:num w:numId="15">
    <w:abstractNumId w:val="122"/>
  </w:num>
  <w:num w:numId="16">
    <w:abstractNumId w:val="116"/>
  </w:num>
  <w:num w:numId="17">
    <w:abstractNumId w:val="111"/>
  </w:num>
  <w:num w:numId="18">
    <w:abstractNumId w:val="107"/>
  </w:num>
  <w:num w:numId="19">
    <w:abstractNumId w:val="98"/>
  </w:num>
  <w:num w:numId="20">
    <w:abstractNumId w:val="95"/>
  </w:num>
  <w:num w:numId="21">
    <w:abstractNumId w:val="112"/>
  </w:num>
  <w:num w:numId="22">
    <w:abstractNumId w:val="87"/>
  </w:num>
  <w:num w:numId="23">
    <w:abstractNumId w:val="81"/>
  </w:num>
  <w:num w:numId="24">
    <w:abstractNumId w:val="101"/>
  </w:num>
  <w:num w:numId="25">
    <w:abstractNumId w:val="97"/>
  </w:num>
  <w:num w:numId="26">
    <w:abstractNumId w:val="93"/>
  </w:num>
  <w:num w:numId="27">
    <w:abstractNumId w:val="84"/>
  </w:num>
  <w:num w:numId="28">
    <w:abstractNumId w:val="121"/>
  </w:num>
  <w:num w:numId="29">
    <w:abstractNumId w:val="10"/>
  </w:num>
  <w:num w:numId="30">
    <w:abstractNumId w:val="12"/>
  </w:num>
  <w:num w:numId="31">
    <w:abstractNumId w:val="14"/>
  </w:num>
  <w:num w:numId="32">
    <w:abstractNumId w:val="18"/>
  </w:num>
  <w:num w:numId="33">
    <w:abstractNumId w:val="19"/>
  </w:num>
  <w:num w:numId="34">
    <w:abstractNumId w:val="20"/>
  </w:num>
  <w:num w:numId="35">
    <w:abstractNumId w:val="22"/>
  </w:num>
  <w:num w:numId="36">
    <w:abstractNumId w:val="23"/>
  </w:num>
  <w:num w:numId="37">
    <w:abstractNumId w:val="46"/>
  </w:num>
  <w:num w:numId="38">
    <w:abstractNumId w:val="50"/>
  </w:num>
  <w:num w:numId="39">
    <w:abstractNumId w:val="52"/>
  </w:num>
  <w:num w:numId="40">
    <w:abstractNumId w:val="54"/>
  </w:num>
  <w:num w:numId="41">
    <w:abstractNumId w:val="55"/>
  </w:num>
  <w:num w:numId="42">
    <w:abstractNumId w:val="65"/>
  </w:num>
  <w:num w:numId="43">
    <w:abstractNumId w:val="88"/>
  </w:num>
  <w:num w:numId="44">
    <w:abstractNumId w:val="110"/>
  </w:num>
  <w:num w:numId="45">
    <w:abstractNumId w:val="79"/>
  </w:num>
  <w:num w:numId="46">
    <w:abstractNumId w:val="94"/>
  </w:num>
  <w:num w:numId="47">
    <w:abstractNumId w:val="104"/>
  </w:num>
  <w:num w:numId="48">
    <w:abstractNumId w:val="75"/>
  </w:num>
  <w:num w:numId="49">
    <w:abstractNumId w:val="73"/>
  </w:num>
  <w:num w:numId="50">
    <w:abstractNumId w:val="76"/>
  </w:num>
  <w:num w:numId="51">
    <w:abstractNumId w:val="113"/>
  </w:num>
  <w:num w:numId="52">
    <w:abstractNumId w:val="102"/>
  </w:num>
  <w:num w:numId="53">
    <w:abstractNumId w:val="103"/>
  </w:num>
  <w:num w:numId="54">
    <w:abstractNumId w:val="123"/>
  </w:num>
  <w:num w:numId="55">
    <w:abstractNumId w:val="99"/>
  </w:num>
  <w:num w:numId="56">
    <w:abstractNumId w:val="89"/>
  </w:num>
  <w:num w:numId="57">
    <w:abstractNumId w:val="78"/>
  </w:num>
  <w:num w:numId="58">
    <w:abstractNumId w:val="85"/>
  </w:num>
  <w:num w:numId="59">
    <w:abstractNumId w:val="106"/>
  </w:num>
  <w:num w:numId="60">
    <w:abstractNumId w:val="100"/>
  </w:num>
  <w:num w:numId="61">
    <w:abstractNumId w:val="82"/>
  </w:num>
  <w:num w:numId="62">
    <w:abstractNumId w:val="120"/>
  </w:num>
  <w:num w:numId="63">
    <w:abstractNumId w:val="72"/>
  </w:num>
  <w:num w:numId="64">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6"/>
  </w:num>
  <w:num w:numId="67">
    <w:abstractNumId w:val="9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21C"/>
    <w:rsid w:val="00011F9C"/>
    <w:rsid w:val="00086AC0"/>
    <w:rsid w:val="000D04FC"/>
    <w:rsid w:val="000F1257"/>
    <w:rsid w:val="00105122"/>
    <w:rsid w:val="00123529"/>
    <w:rsid w:val="00123A58"/>
    <w:rsid w:val="00151A69"/>
    <w:rsid w:val="00165D45"/>
    <w:rsid w:val="001E08F9"/>
    <w:rsid w:val="001E7D24"/>
    <w:rsid w:val="001F2401"/>
    <w:rsid w:val="00230C79"/>
    <w:rsid w:val="002A0241"/>
    <w:rsid w:val="002B60D1"/>
    <w:rsid w:val="002D38AB"/>
    <w:rsid w:val="003020B4"/>
    <w:rsid w:val="0033054B"/>
    <w:rsid w:val="00345ABE"/>
    <w:rsid w:val="00355AF4"/>
    <w:rsid w:val="00367272"/>
    <w:rsid w:val="003A013D"/>
    <w:rsid w:val="003A672C"/>
    <w:rsid w:val="003B039C"/>
    <w:rsid w:val="003F3E20"/>
    <w:rsid w:val="003F78C0"/>
    <w:rsid w:val="00410CE3"/>
    <w:rsid w:val="004136FF"/>
    <w:rsid w:val="00435712"/>
    <w:rsid w:val="00445059"/>
    <w:rsid w:val="004E2CD4"/>
    <w:rsid w:val="004E41E4"/>
    <w:rsid w:val="00520F5A"/>
    <w:rsid w:val="0052272D"/>
    <w:rsid w:val="005309B9"/>
    <w:rsid w:val="005678D5"/>
    <w:rsid w:val="005819DE"/>
    <w:rsid w:val="00590972"/>
    <w:rsid w:val="0059651F"/>
    <w:rsid w:val="005A27CC"/>
    <w:rsid w:val="005A398A"/>
    <w:rsid w:val="005B1E2A"/>
    <w:rsid w:val="005E34D4"/>
    <w:rsid w:val="006101A6"/>
    <w:rsid w:val="00663D76"/>
    <w:rsid w:val="006810D4"/>
    <w:rsid w:val="006831FE"/>
    <w:rsid w:val="006A68A1"/>
    <w:rsid w:val="006C1F3E"/>
    <w:rsid w:val="006C6AD9"/>
    <w:rsid w:val="00710EDE"/>
    <w:rsid w:val="00721651"/>
    <w:rsid w:val="007330CC"/>
    <w:rsid w:val="007405FB"/>
    <w:rsid w:val="00764090"/>
    <w:rsid w:val="007B6145"/>
    <w:rsid w:val="007C721C"/>
    <w:rsid w:val="007C7554"/>
    <w:rsid w:val="007F144F"/>
    <w:rsid w:val="00846921"/>
    <w:rsid w:val="00857B86"/>
    <w:rsid w:val="0086411D"/>
    <w:rsid w:val="00896DD5"/>
    <w:rsid w:val="008C419F"/>
    <w:rsid w:val="008F25E8"/>
    <w:rsid w:val="009600F1"/>
    <w:rsid w:val="009F5FEE"/>
    <w:rsid w:val="00A121A3"/>
    <w:rsid w:val="00A13EB8"/>
    <w:rsid w:val="00A55A22"/>
    <w:rsid w:val="00A817AC"/>
    <w:rsid w:val="00AC350F"/>
    <w:rsid w:val="00AF3A07"/>
    <w:rsid w:val="00AF7909"/>
    <w:rsid w:val="00B177F0"/>
    <w:rsid w:val="00B5589E"/>
    <w:rsid w:val="00B77537"/>
    <w:rsid w:val="00BA1036"/>
    <w:rsid w:val="00C71BF8"/>
    <w:rsid w:val="00CA4DE2"/>
    <w:rsid w:val="00CC1532"/>
    <w:rsid w:val="00D0353F"/>
    <w:rsid w:val="00D32B6B"/>
    <w:rsid w:val="00D33734"/>
    <w:rsid w:val="00D626C5"/>
    <w:rsid w:val="00D7361C"/>
    <w:rsid w:val="00D8437C"/>
    <w:rsid w:val="00DA05FC"/>
    <w:rsid w:val="00DA427F"/>
    <w:rsid w:val="00E444E7"/>
    <w:rsid w:val="00E5559C"/>
    <w:rsid w:val="00EA571F"/>
    <w:rsid w:val="00ED397F"/>
    <w:rsid w:val="00EE2A45"/>
    <w:rsid w:val="00F16139"/>
    <w:rsid w:val="00F96B39"/>
    <w:rsid w:val="00FA32D5"/>
    <w:rsid w:val="00FB6311"/>
    <w:rsid w:val="00FD6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8DC03"/>
  <w15:chartTrackingRefBased/>
  <w15:docId w15:val="{EF8C9B70-B7E0-41A4-AD39-3E546A76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121A3"/>
    <w:pPr>
      <w:spacing w:after="200" w:line="276" w:lineRule="auto"/>
    </w:pPr>
    <w:rPr>
      <w:rFonts w:ascii="Calibri" w:eastAsia="Times New Roman" w:hAnsi="Calibri" w:cs="Times New Roman"/>
      <w:lang w:eastAsia="ru-RU"/>
    </w:rPr>
  </w:style>
  <w:style w:type="paragraph" w:styleId="1">
    <w:name w:val="heading 1"/>
    <w:basedOn w:val="a0"/>
    <w:next w:val="a0"/>
    <w:link w:val="10"/>
    <w:qFormat/>
    <w:rsid w:val="00A121A3"/>
    <w:pPr>
      <w:keepNext/>
      <w:spacing w:before="240" w:after="120" w:line="240" w:lineRule="auto"/>
      <w:ind w:firstLine="709"/>
      <w:outlineLvl w:val="0"/>
    </w:pPr>
    <w:rPr>
      <w:rFonts w:ascii="Batang" w:eastAsia="Batang" w:hAnsi="Batang" w:cs="Batang"/>
      <w:b/>
      <w:bCs/>
      <w:kern w:val="32"/>
      <w:sz w:val="24"/>
      <w:szCs w:val="24"/>
      <w:lang w:val="x-none" w:eastAsia="x-none"/>
    </w:rPr>
  </w:style>
  <w:style w:type="paragraph" w:styleId="2">
    <w:name w:val="heading 2"/>
    <w:basedOn w:val="a0"/>
    <w:next w:val="a0"/>
    <w:link w:val="20"/>
    <w:unhideWhenUsed/>
    <w:qFormat/>
    <w:rsid w:val="00A121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qFormat/>
    <w:rsid w:val="00A121A3"/>
    <w:pPr>
      <w:keepNext/>
      <w:keepLines/>
      <w:spacing w:before="280" w:after="80"/>
      <w:outlineLvl w:val="2"/>
    </w:pPr>
    <w:rPr>
      <w:b/>
      <w:sz w:val="28"/>
      <w:szCs w:val="28"/>
    </w:rPr>
  </w:style>
  <w:style w:type="paragraph" w:styleId="4">
    <w:name w:val="heading 4"/>
    <w:basedOn w:val="a0"/>
    <w:next w:val="a0"/>
    <w:link w:val="40"/>
    <w:qFormat/>
    <w:rsid w:val="00A121A3"/>
    <w:pPr>
      <w:keepNext/>
      <w:keepLines/>
      <w:spacing w:before="240" w:after="40"/>
      <w:outlineLvl w:val="3"/>
    </w:pPr>
    <w:rPr>
      <w:b/>
      <w:sz w:val="24"/>
      <w:szCs w:val="24"/>
    </w:rPr>
  </w:style>
  <w:style w:type="paragraph" w:styleId="5">
    <w:name w:val="heading 5"/>
    <w:basedOn w:val="a0"/>
    <w:next w:val="a0"/>
    <w:link w:val="50"/>
    <w:qFormat/>
    <w:rsid w:val="00A121A3"/>
    <w:pPr>
      <w:keepNext/>
      <w:keepLines/>
      <w:spacing w:before="220" w:after="40"/>
      <w:outlineLvl w:val="4"/>
    </w:pPr>
    <w:rPr>
      <w:b/>
    </w:rPr>
  </w:style>
  <w:style w:type="paragraph" w:styleId="6">
    <w:name w:val="heading 6"/>
    <w:basedOn w:val="a0"/>
    <w:next w:val="a0"/>
    <w:link w:val="60"/>
    <w:qFormat/>
    <w:rsid w:val="00A121A3"/>
    <w:pPr>
      <w:keepNext/>
      <w:keepLines/>
      <w:spacing w:before="200" w:after="40"/>
      <w:outlineLvl w:val="5"/>
    </w:pPr>
    <w:rPr>
      <w:b/>
      <w:sz w:val="20"/>
      <w:szCs w:val="20"/>
    </w:rPr>
  </w:style>
  <w:style w:type="paragraph" w:styleId="7">
    <w:name w:val="heading 7"/>
    <w:basedOn w:val="a0"/>
    <w:next w:val="a0"/>
    <w:link w:val="70"/>
    <w:uiPriority w:val="9"/>
    <w:unhideWhenUsed/>
    <w:qFormat/>
    <w:rsid w:val="00A121A3"/>
    <w:pPr>
      <w:keepNext/>
      <w:keepLines/>
      <w:spacing w:before="200" w:after="0"/>
      <w:outlineLvl w:val="6"/>
    </w:pPr>
    <w:rPr>
      <w:rFonts w:ascii="Calibri Light" w:hAnsi="Calibri Light"/>
      <w:i/>
      <w:iCs/>
      <w:color w:val="404040"/>
      <w:sz w:val="20"/>
      <w:szCs w:val="20"/>
      <w:lang w:val="x-none"/>
    </w:rPr>
  </w:style>
  <w:style w:type="paragraph" w:styleId="8">
    <w:name w:val="heading 8"/>
    <w:basedOn w:val="a0"/>
    <w:next w:val="a0"/>
    <w:link w:val="80"/>
    <w:uiPriority w:val="9"/>
    <w:semiHidden/>
    <w:unhideWhenUsed/>
    <w:qFormat/>
    <w:rsid w:val="00A121A3"/>
    <w:pPr>
      <w:keepNext/>
      <w:keepLines/>
      <w:spacing w:before="200" w:after="0"/>
      <w:outlineLvl w:val="7"/>
    </w:pPr>
    <w:rPr>
      <w:rFonts w:ascii="Calibri Light" w:hAnsi="Calibri Light"/>
      <w:color w:val="404040"/>
      <w:sz w:val="20"/>
      <w:szCs w:val="20"/>
      <w:lang w:val="x-none"/>
    </w:rPr>
  </w:style>
  <w:style w:type="paragraph" w:styleId="9">
    <w:name w:val="heading 9"/>
    <w:basedOn w:val="a0"/>
    <w:next w:val="a0"/>
    <w:link w:val="90"/>
    <w:uiPriority w:val="9"/>
    <w:qFormat/>
    <w:rsid w:val="00A121A3"/>
    <w:pPr>
      <w:keepNext/>
      <w:spacing w:after="0" w:line="240" w:lineRule="auto"/>
      <w:jc w:val="both"/>
      <w:outlineLvl w:val="8"/>
    </w:pPr>
    <w:rPr>
      <w:rFonts w:ascii="Times New Roman" w:hAnsi="Times New Roman"/>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121A3"/>
    <w:rPr>
      <w:rFonts w:ascii="Batang" w:eastAsia="Batang" w:hAnsi="Batang" w:cs="Batang"/>
      <w:b/>
      <w:bCs/>
      <w:kern w:val="32"/>
      <w:sz w:val="24"/>
      <w:szCs w:val="24"/>
      <w:lang w:val="x-none" w:eastAsia="x-none"/>
    </w:rPr>
  </w:style>
  <w:style w:type="character" w:customStyle="1" w:styleId="20">
    <w:name w:val="Заголовок 2 Знак"/>
    <w:basedOn w:val="a1"/>
    <w:link w:val="2"/>
    <w:rsid w:val="00A121A3"/>
    <w:rPr>
      <w:rFonts w:asciiTheme="majorHAnsi" w:eastAsiaTheme="majorEastAsia" w:hAnsiTheme="majorHAnsi" w:cstheme="majorBidi"/>
      <w:color w:val="2F5496" w:themeColor="accent1" w:themeShade="BF"/>
      <w:sz w:val="26"/>
      <w:szCs w:val="26"/>
      <w:lang w:eastAsia="ru-RU"/>
    </w:rPr>
  </w:style>
  <w:style w:type="character" w:customStyle="1" w:styleId="30">
    <w:name w:val="Заголовок 3 Знак"/>
    <w:basedOn w:val="a1"/>
    <w:link w:val="3"/>
    <w:rsid w:val="00A121A3"/>
    <w:rPr>
      <w:rFonts w:ascii="Calibri" w:eastAsia="Times New Roman" w:hAnsi="Calibri" w:cs="Times New Roman"/>
      <w:b/>
      <w:sz w:val="28"/>
      <w:szCs w:val="28"/>
      <w:lang w:eastAsia="ru-RU"/>
    </w:rPr>
  </w:style>
  <w:style w:type="character" w:customStyle="1" w:styleId="40">
    <w:name w:val="Заголовок 4 Знак"/>
    <w:basedOn w:val="a1"/>
    <w:link w:val="4"/>
    <w:rsid w:val="00A121A3"/>
    <w:rPr>
      <w:rFonts w:ascii="Calibri" w:eastAsia="Times New Roman" w:hAnsi="Calibri" w:cs="Times New Roman"/>
      <w:b/>
      <w:sz w:val="24"/>
      <w:szCs w:val="24"/>
      <w:lang w:eastAsia="ru-RU"/>
    </w:rPr>
  </w:style>
  <w:style w:type="character" w:customStyle="1" w:styleId="50">
    <w:name w:val="Заголовок 5 Знак"/>
    <w:basedOn w:val="a1"/>
    <w:link w:val="5"/>
    <w:qFormat/>
    <w:rsid w:val="00A121A3"/>
    <w:rPr>
      <w:rFonts w:ascii="Calibri" w:eastAsia="Times New Roman" w:hAnsi="Calibri" w:cs="Times New Roman"/>
      <w:b/>
      <w:lang w:eastAsia="ru-RU"/>
    </w:rPr>
  </w:style>
  <w:style w:type="character" w:customStyle="1" w:styleId="60">
    <w:name w:val="Заголовок 6 Знак"/>
    <w:basedOn w:val="a1"/>
    <w:link w:val="6"/>
    <w:rsid w:val="00A121A3"/>
    <w:rPr>
      <w:rFonts w:ascii="Calibri" w:eastAsia="Times New Roman" w:hAnsi="Calibri" w:cs="Times New Roman"/>
      <w:b/>
      <w:sz w:val="20"/>
      <w:szCs w:val="20"/>
      <w:lang w:eastAsia="ru-RU"/>
    </w:rPr>
  </w:style>
  <w:style w:type="character" w:customStyle="1" w:styleId="70">
    <w:name w:val="Заголовок 7 Знак"/>
    <w:basedOn w:val="a1"/>
    <w:link w:val="7"/>
    <w:uiPriority w:val="9"/>
    <w:rsid w:val="00A121A3"/>
    <w:rPr>
      <w:rFonts w:ascii="Calibri Light" w:eastAsia="Times New Roman" w:hAnsi="Calibri Light" w:cs="Times New Roman"/>
      <w:i/>
      <w:iCs/>
      <w:color w:val="404040"/>
      <w:sz w:val="20"/>
      <w:szCs w:val="20"/>
      <w:lang w:val="x-none" w:eastAsia="ru-RU"/>
    </w:rPr>
  </w:style>
  <w:style w:type="character" w:customStyle="1" w:styleId="80">
    <w:name w:val="Заголовок 8 Знак"/>
    <w:basedOn w:val="a1"/>
    <w:link w:val="8"/>
    <w:uiPriority w:val="9"/>
    <w:semiHidden/>
    <w:rsid w:val="00A121A3"/>
    <w:rPr>
      <w:rFonts w:ascii="Calibri Light" w:eastAsia="Times New Roman" w:hAnsi="Calibri Light" w:cs="Times New Roman"/>
      <w:color w:val="404040"/>
      <w:sz w:val="20"/>
      <w:szCs w:val="20"/>
      <w:lang w:val="x-none" w:eastAsia="ru-RU"/>
    </w:rPr>
  </w:style>
  <w:style w:type="character" w:customStyle="1" w:styleId="90">
    <w:name w:val="Заголовок 9 Знак"/>
    <w:basedOn w:val="a1"/>
    <w:link w:val="9"/>
    <w:uiPriority w:val="9"/>
    <w:rsid w:val="00A121A3"/>
    <w:rPr>
      <w:rFonts w:ascii="Times New Roman" w:eastAsia="Times New Roman" w:hAnsi="Times New Roman" w:cs="Times New Roman"/>
      <w:b/>
      <w:bCs/>
      <w:sz w:val="24"/>
      <w:szCs w:val="24"/>
      <w:lang w:eastAsia="ru-RU"/>
    </w:rPr>
  </w:style>
  <w:style w:type="paragraph" w:styleId="a4">
    <w:name w:val="header"/>
    <w:basedOn w:val="a0"/>
    <w:link w:val="a5"/>
    <w:unhideWhenUsed/>
    <w:rsid w:val="00A121A3"/>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basedOn w:val="a1"/>
    <w:link w:val="a4"/>
    <w:qFormat/>
    <w:rsid w:val="00A121A3"/>
    <w:rPr>
      <w:rFonts w:ascii="Times New Roman" w:eastAsia="Times New Roman" w:hAnsi="Times New Roman" w:cs="Times New Roman"/>
      <w:sz w:val="24"/>
      <w:szCs w:val="24"/>
      <w:lang w:eastAsia="ru-RU"/>
    </w:rPr>
  </w:style>
  <w:style w:type="table" w:styleId="a6">
    <w:name w:val="Table Grid"/>
    <w:basedOn w:val="a2"/>
    <w:uiPriority w:val="39"/>
    <w:rsid w:val="00A121A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0"/>
    <w:next w:val="a0"/>
    <w:link w:val="a8"/>
    <w:uiPriority w:val="11"/>
    <w:qFormat/>
    <w:rsid w:val="00A121A3"/>
    <w:pPr>
      <w:spacing w:after="60"/>
      <w:jc w:val="center"/>
      <w:outlineLvl w:val="1"/>
    </w:pPr>
    <w:rPr>
      <w:rFonts w:ascii="Calibri Light" w:hAnsi="Calibri Light"/>
      <w:sz w:val="24"/>
      <w:szCs w:val="24"/>
    </w:rPr>
  </w:style>
  <w:style w:type="character" w:customStyle="1" w:styleId="a8">
    <w:name w:val="Подзаголовок Знак"/>
    <w:basedOn w:val="a1"/>
    <w:link w:val="a7"/>
    <w:uiPriority w:val="11"/>
    <w:rsid w:val="00A121A3"/>
    <w:rPr>
      <w:rFonts w:ascii="Calibri Light" w:eastAsia="Times New Roman" w:hAnsi="Calibri Light" w:cs="Times New Roman"/>
      <w:sz w:val="24"/>
      <w:szCs w:val="24"/>
      <w:lang w:eastAsia="ru-RU"/>
    </w:rPr>
  </w:style>
  <w:style w:type="paragraph" w:styleId="a9">
    <w:name w:val="footer"/>
    <w:aliases w:val="Нижний колонтитул Знак Знак Знак,Нижний колонтитул1,Нижний колонтитул Знак Знак"/>
    <w:basedOn w:val="a0"/>
    <w:link w:val="aa"/>
    <w:uiPriority w:val="99"/>
    <w:unhideWhenUsed/>
    <w:qFormat/>
    <w:rsid w:val="00A121A3"/>
    <w:pPr>
      <w:tabs>
        <w:tab w:val="center" w:pos="4677"/>
        <w:tab w:val="right" w:pos="9355"/>
      </w:tabs>
      <w:spacing w:after="0" w:line="240" w:lineRule="auto"/>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1"/>
    <w:link w:val="a9"/>
    <w:uiPriority w:val="99"/>
    <w:rsid w:val="00A121A3"/>
    <w:rPr>
      <w:rFonts w:ascii="Calibri" w:eastAsia="Times New Roman" w:hAnsi="Calibri" w:cs="Times New Roman"/>
      <w:lang w:eastAsia="ru-RU"/>
    </w:rPr>
  </w:style>
  <w:style w:type="paragraph" w:styleId="ab">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0"/>
    <w:link w:val="ac"/>
    <w:uiPriority w:val="34"/>
    <w:qFormat/>
    <w:rsid w:val="00A121A3"/>
    <w:pPr>
      <w:ind w:left="720"/>
      <w:contextualSpacing/>
    </w:pPr>
  </w:style>
  <w:style w:type="character" w:customStyle="1" w:styleId="ac">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b"/>
    <w:uiPriority w:val="99"/>
    <w:qFormat/>
    <w:locked/>
    <w:rsid w:val="00A121A3"/>
    <w:rPr>
      <w:rFonts w:ascii="Calibri" w:eastAsia="Times New Roman" w:hAnsi="Calibri" w:cs="Times New Roman"/>
      <w:lang w:eastAsia="ru-RU"/>
    </w:rPr>
  </w:style>
  <w:style w:type="paragraph" w:customStyle="1" w:styleId="ConsPlusNormal">
    <w:name w:val="ConsPlusNormal"/>
    <w:qFormat/>
    <w:rsid w:val="00A121A3"/>
    <w:pPr>
      <w:widowControl w:val="0"/>
      <w:spacing w:after="0" w:line="240" w:lineRule="auto"/>
    </w:pPr>
    <w:rPr>
      <w:rFonts w:ascii="Arial" w:eastAsiaTheme="minorEastAsia" w:hAnsi="Arial" w:cs="Arial"/>
      <w:szCs w:val="20"/>
      <w:lang w:eastAsia="ru-RU"/>
    </w:rPr>
  </w:style>
  <w:style w:type="paragraph" w:customStyle="1" w:styleId="Default">
    <w:name w:val="Default"/>
    <w:qFormat/>
    <w:rsid w:val="00A121A3"/>
    <w:pPr>
      <w:spacing w:after="0" w:line="240" w:lineRule="auto"/>
    </w:pPr>
    <w:rPr>
      <w:rFonts w:ascii="Times New Roman" w:eastAsia="Times New Roman" w:hAnsi="Times New Roman" w:cs="Times New Roman"/>
      <w:color w:val="000000"/>
      <w:sz w:val="24"/>
      <w:szCs w:val="24"/>
      <w:lang w:eastAsia="ru-RU"/>
    </w:rPr>
  </w:style>
  <w:style w:type="paragraph" w:styleId="ad">
    <w:name w:val="Balloon Text"/>
    <w:basedOn w:val="a0"/>
    <w:link w:val="ae"/>
    <w:unhideWhenUsed/>
    <w:rsid w:val="00A121A3"/>
    <w:pPr>
      <w:spacing w:after="0" w:line="240" w:lineRule="auto"/>
    </w:pPr>
    <w:rPr>
      <w:rFonts w:ascii="Segoe UI" w:hAnsi="Segoe UI" w:cs="Segoe UI"/>
      <w:sz w:val="18"/>
      <w:szCs w:val="18"/>
    </w:rPr>
  </w:style>
  <w:style w:type="character" w:customStyle="1" w:styleId="ae">
    <w:name w:val="Текст выноски Знак"/>
    <w:basedOn w:val="a1"/>
    <w:link w:val="ad"/>
    <w:rsid w:val="00A121A3"/>
    <w:rPr>
      <w:rFonts w:ascii="Segoe UI" w:eastAsia="Times New Roman" w:hAnsi="Segoe UI" w:cs="Segoe UI"/>
      <w:sz w:val="18"/>
      <w:szCs w:val="18"/>
      <w:lang w:eastAsia="ru-RU"/>
    </w:rPr>
  </w:style>
  <w:style w:type="paragraph" w:styleId="a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0"/>
    <w:uiPriority w:val="99"/>
    <w:qFormat/>
    <w:rsid w:val="00A121A3"/>
    <w:pPr>
      <w:spacing w:after="0" w:line="240" w:lineRule="auto"/>
    </w:pPr>
    <w:rPr>
      <w:rFonts w:ascii="Times New Roman" w:hAnsi="Times New Roman"/>
      <w:sz w:val="20"/>
      <w:szCs w:val="20"/>
      <w:lang w:val="en-US"/>
    </w:rPr>
  </w:style>
  <w:style w:type="character" w:customStyle="1" w:styleId="a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
    <w:uiPriority w:val="99"/>
    <w:qFormat/>
    <w:rsid w:val="00A121A3"/>
    <w:rPr>
      <w:rFonts w:ascii="Times New Roman" w:eastAsia="Times New Roman" w:hAnsi="Times New Roman" w:cs="Times New Roman"/>
      <w:sz w:val="20"/>
      <w:szCs w:val="20"/>
      <w:lang w:val="en-US" w:eastAsia="ru-RU"/>
    </w:rPr>
  </w:style>
  <w:style w:type="character" w:styleId="af1">
    <w:name w:val="footnote reference"/>
    <w:aliases w:val="Знак сноски-FN,Ciae niinee-FN,AЗнак сноски зел"/>
    <w:rsid w:val="00A121A3"/>
    <w:rPr>
      <w:rFonts w:cs="Times New Roman"/>
      <w:vertAlign w:val="superscript"/>
    </w:rPr>
  </w:style>
  <w:style w:type="paragraph" w:styleId="af2">
    <w:name w:val="Revision"/>
    <w:hidden/>
    <w:rsid w:val="00A121A3"/>
    <w:pPr>
      <w:spacing w:after="0" w:line="240" w:lineRule="auto"/>
    </w:pPr>
    <w:rPr>
      <w:rFonts w:ascii="Calibri" w:eastAsia="Times New Roman" w:hAnsi="Calibri" w:cs="Times New Roman"/>
      <w:lang w:eastAsia="ru-RU"/>
    </w:rPr>
  </w:style>
  <w:style w:type="paragraph" w:styleId="af3">
    <w:name w:val="annotation text"/>
    <w:basedOn w:val="a0"/>
    <w:link w:val="af4"/>
    <w:uiPriority w:val="99"/>
    <w:unhideWhenUsed/>
    <w:rsid w:val="00A121A3"/>
    <w:pPr>
      <w:spacing w:after="0" w:line="240" w:lineRule="auto"/>
    </w:pPr>
    <w:rPr>
      <w:rFonts w:ascii="Segoe UI" w:eastAsia="Batang" w:hAnsi="Segoe UI" w:cs="Batang"/>
      <w:sz w:val="20"/>
      <w:szCs w:val="20"/>
      <w:lang w:val="x-none" w:eastAsia="x-none"/>
    </w:rPr>
  </w:style>
  <w:style w:type="character" w:customStyle="1" w:styleId="af4">
    <w:name w:val="Текст примечания Знак"/>
    <w:basedOn w:val="a1"/>
    <w:link w:val="af3"/>
    <w:rsid w:val="00A121A3"/>
    <w:rPr>
      <w:rFonts w:ascii="Segoe UI" w:eastAsia="Batang" w:hAnsi="Segoe UI" w:cs="Batang"/>
      <w:sz w:val="20"/>
      <w:szCs w:val="20"/>
      <w:lang w:val="x-none" w:eastAsia="x-none"/>
    </w:rPr>
  </w:style>
  <w:style w:type="character" w:styleId="af5">
    <w:name w:val="annotation reference"/>
    <w:uiPriority w:val="99"/>
    <w:unhideWhenUsed/>
    <w:rsid w:val="00A121A3"/>
    <w:rPr>
      <w:rFonts w:cs="Batang"/>
      <w:sz w:val="16"/>
    </w:rPr>
  </w:style>
  <w:style w:type="paragraph" w:customStyle="1" w:styleId="titlepage">
    <w:name w:val="title_page"/>
    <w:basedOn w:val="a0"/>
    <w:rsid w:val="00A121A3"/>
    <w:pPr>
      <w:spacing w:after="0" w:line="259" w:lineRule="auto"/>
      <w:jc w:val="center"/>
    </w:pPr>
    <w:rPr>
      <w:rFonts w:ascii="Times New Roman" w:hAnsi="Times New Roman"/>
      <w:sz w:val="24"/>
      <w:szCs w:val="24"/>
    </w:rPr>
  </w:style>
  <w:style w:type="paragraph" w:customStyle="1" w:styleId="leftnointend">
    <w:name w:val="left_no_intend"/>
    <w:basedOn w:val="a0"/>
    <w:rsid w:val="00A121A3"/>
    <w:pPr>
      <w:spacing w:after="0" w:line="259" w:lineRule="auto"/>
    </w:pPr>
    <w:rPr>
      <w:rFonts w:ascii="Times New Roman" w:hAnsi="Times New Roman"/>
      <w:sz w:val="24"/>
      <w:szCs w:val="24"/>
    </w:rPr>
  </w:style>
  <w:style w:type="paragraph" w:customStyle="1" w:styleId="htmlparagraph">
    <w:name w:val="html_paragraph"/>
    <w:basedOn w:val="a0"/>
    <w:rsid w:val="00A121A3"/>
    <w:pPr>
      <w:spacing w:after="0" w:line="240" w:lineRule="auto"/>
      <w:ind w:firstLine="720"/>
      <w:jc w:val="both"/>
    </w:pPr>
    <w:rPr>
      <w:rFonts w:ascii="Times New Roman" w:hAnsi="Times New Roman"/>
      <w:sz w:val="24"/>
      <w:szCs w:val="24"/>
    </w:rPr>
  </w:style>
  <w:style w:type="paragraph" w:customStyle="1" w:styleId="htmllist">
    <w:name w:val="html_list"/>
    <w:basedOn w:val="a0"/>
    <w:rsid w:val="00A121A3"/>
    <w:pPr>
      <w:spacing w:after="0" w:line="240" w:lineRule="auto"/>
      <w:ind w:left="360" w:hanging="360"/>
      <w:jc w:val="both"/>
    </w:pPr>
    <w:rPr>
      <w:rFonts w:ascii="Times New Roman" w:hAnsi="Times New Roman"/>
      <w:sz w:val="24"/>
      <w:szCs w:val="24"/>
    </w:rPr>
  </w:style>
  <w:style w:type="character" w:customStyle="1" w:styleId="linkstyle">
    <w:name w:val="link_style"/>
    <w:rsid w:val="00A121A3"/>
    <w:rPr>
      <w:color w:val="0000FF"/>
      <w:u w:val="single"/>
    </w:rPr>
  </w:style>
  <w:style w:type="character" w:customStyle="1" w:styleId="linkstylebold">
    <w:name w:val="link_style_bold"/>
    <w:rsid w:val="00A121A3"/>
    <w:rPr>
      <w:b/>
      <w:bCs/>
      <w:color w:val="0000FF"/>
      <w:u w:val="single"/>
    </w:rPr>
  </w:style>
  <w:style w:type="character" w:customStyle="1" w:styleId="linkstylesmall">
    <w:name w:val="link_style_small"/>
    <w:rsid w:val="00A121A3"/>
    <w:rPr>
      <w:color w:val="0000FF"/>
      <w:sz w:val="20"/>
      <w:szCs w:val="20"/>
      <w:u w:val="single"/>
    </w:rPr>
  </w:style>
  <w:style w:type="table" w:customStyle="1" w:styleId="table">
    <w:name w:val="table"/>
    <w:uiPriority w:val="99"/>
    <w:rsid w:val="00A121A3"/>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character" w:styleId="af6">
    <w:name w:val="Hyperlink"/>
    <w:basedOn w:val="a1"/>
    <w:uiPriority w:val="99"/>
    <w:unhideWhenUsed/>
    <w:rsid w:val="00A121A3"/>
    <w:rPr>
      <w:color w:val="0563C1" w:themeColor="hyperlink"/>
      <w:u w:val="single"/>
    </w:rPr>
  </w:style>
  <w:style w:type="character" w:customStyle="1" w:styleId="blk">
    <w:name w:val="blk"/>
    <w:rsid w:val="00A121A3"/>
  </w:style>
  <w:style w:type="paragraph" w:customStyle="1" w:styleId="TableParagraph">
    <w:name w:val="Table Paragraph"/>
    <w:basedOn w:val="a0"/>
    <w:qFormat/>
    <w:rsid w:val="00A121A3"/>
    <w:pPr>
      <w:widowControl w:val="0"/>
      <w:autoSpaceDE w:val="0"/>
      <w:autoSpaceDN w:val="0"/>
      <w:spacing w:after="0" w:line="240" w:lineRule="auto"/>
      <w:ind w:left="9"/>
    </w:pPr>
    <w:rPr>
      <w:rFonts w:ascii="Times New Roman" w:hAnsi="Times New Roman"/>
      <w:lang w:eastAsia="en-US"/>
    </w:rPr>
  </w:style>
  <w:style w:type="paragraph" w:styleId="af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f8"/>
    <w:unhideWhenUsed/>
    <w:qFormat/>
    <w:rsid w:val="00A121A3"/>
    <w:pPr>
      <w:spacing w:before="100" w:beforeAutospacing="1" w:after="100" w:afterAutospacing="1" w:line="240" w:lineRule="auto"/>
    </w:pPr>
    <w:rPr>
      <w:rFonts w:ascii="Times New Roman" w:hAnsi="Times New Roman"/>
      <w:sz w:val="24"/>
      <w:szCs w:val="24"/>
    </w:rPr>
  </w:style>
  <w:style w:type="character" w:customStyle="1" w:styleId="21">
    <w:name w:val="Основной текст (2)_"/>
    <w:basedOn w:val="a1"/>
    <w:link w:val="22"/>
    <w:rsid w:val="00A121A3"/>
    <w:rPr>
      <w:rFonts w:ascii="Tahoma" w:eastAsia="Tahoma" w:hAnsi="Tahoma" w:cs="Tahoma"/>
    </w:rPr>
  </w:style>
  <w:style w:type="paragraph" w:customStyle="1" w:styleId="22">
    <w:name w:val="Основной текст (2)"/>
    <w:basedOn w:val="a0"/>
    <w:link w:val="21"/>
    <w:qFormat/>
    <w:rsid w:val="00A121A3"/>
    <w:pPr>
      <w:widowControl w:val="0"/>
      <w:spacing w:after="40" w:line="288" w:lineRule="auto"/>
    </w:pPr>
    <w:rPr>
      <w:rFonts w:ascii="Tahoma" w:eastAsia="Tahoma" w:hAnsi="Tahoma" w:cs="Tahoma"/>
      <w:lang w:eastAsia="en-US"/>
    </w:rPr>
  </w:style>
  <w:style w:type="paragraph" w:customStyle="1" w:styleId="ConsPlusCell">
    <w:name w:val="ConsPlusCell"/>
    <w:uiPriority w:val="99"/>
    <w:rsid w:val="00A121A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
    <w:name w:val="Основной текст + Курсив1"/>
    <w:rsid w:val="00A121A3"/>
    <w:rPr>
      <w:rFonts w:ascii="Times New Roman" w:hAnsi="Times New Roman" w:cs="Times New Roman"/>
      <w:b w:val="0"/>
      <w:bCs w:val="0"/>
      <w:i/>
      <w:iCs/>
      <w:color w:val="000000"/>
      <w:spacing w:val="0"/>
      <w:w w:val="100"/>
      <w:position w:val="0"/>
      <w:sz w:val="22"/>
      <w:szCs w:val="22"/>
      <w:u w:val="none"/>
      <w:lang w:val="ru-RU" w:bidi="ar-SA"/>
    </w:rPr>
  </w:style>
  <w:style w:type="paragraph" w:styleId="af9">
    <w:name w:val="Title"/>
    <w:basedOn w:val="a0"/>
    <w:next w:val="a0"/>
    <w:link w:val="23"/>
    <w:uiPriority w:val="10"/>
    <w:qFormat/>
    <w:rsid w:val="00A121A3"/>
    <w:pPr>
      <w:keepNext/>
      <w:keepLines/>
      <w:spacing w:before="480" w:after="120"/>
    </w:pPr>
    <w:rPr>
      <w:b/>
      <w:sz w:val="72"/>
      <w:szCs w:val="72"/>
    </w:rPr>
  </w:style>
  <w:style w:type="character" w:customStyle="1" w:styleId="23">
    <w:name w:val="Название Знак2"/>
    <w:basedOn w:val="a1"/>
    <w:link w:val="af9"/>
    <w:rsid w:val="00A121A3"/>
    <w:rPr>
      <w:rFonts w:ascii="Calibri" w:eastAsia="Times New Roman" w:hAnsi="Calibri" w:cs="Times New Roman"/>
      <w:b/>
      <w:sz w:val="72"/>
      <w:szCs w:val="72"/>
      <w:lang w:eastAsia="ru-RU"/>
    </w:rPr>
  </w:style>
  <w:style w:type="paragraph" w:customStyle="1" w:styleId="12">
    <w:name w:val="Обычный1"/>
    <w:link w:val="Normal"/>
    <w:qFormat/>
    <w:rsid w:val="00A121A3"/>
    <w:pPr>
      <w:spacing w:after="200" w:line="276" w:lineRule="auto"/>
    </w:pPr>
    <w:rPr>
      <w:rFonts w:ascii="Calibri" w:eastAsia="Calibri" w:hAnsi="Calibri" w:cs="Calibri"/>
      <w:lang w:eastAsia="ru-RU"/>
    </w:rPr>
  </w:style>
  <w:style w:type="character" w:customStyle="1" w:styleId="Normal">
    <w:name w:val="Normal Знак"/>
    <w:link w:val="12"/>
    <w:locked/>
    <w:rsid w:val="00A121A3"/>
    <w:rPr>
      <w:rFonts w:ascii="Calibri" w:eastAsia="Calibri" w:hAnsi="Calibri" w:cs="Calibri"/>
      <w:lang w:eastAsia="ru-RU"/>
    </w:rPr>
  </w:style>
  <w:style w:type="paragraph" w:styleId="afa">
    <w:name w:val="annotation subject"/>
    <w:basedOn w:val="af3"/>
    <w:next w:val="af3"/>
    <w:link w:val="afb"/>
    <w:unhideWhenUsed/>
    <w:rsid w:val="00A121A3"/>
    <w:pPr>
      <w:spacing w:after="200"/>
    </w:pPr>
    <w:rPr>
      <w:rFonts w:ascii="Calibri" w:eastAsia="Times New Roman" w:hAnsi="Calibri" w:cs="Times New Roman"/>
      <w:b/>
      <w:bCs/>
      <w:lang w:val="ru-RU" w:eastAsia="ru-RU"/>
    </w:rPr>
  </w:style>
  <w:style w:type="character" w:customStyle="1" w:styleId="afb">
    <w:name w:val="Тема примечания Знак"/>
    <w:basedOn w:val="af4"/>
    <w:link w:val="afa"/>
    <w:rsid w:val="00A121A3"/>
    <w:rPr>
      <w:rFonts w:ascii="Calibri" w:eastAsia="Times New Roman" w:hAnsi="Calibri" w:cs="Times New Roman"/>
      <w:b/>
      <w:bCs/>
      <w:sz w:val="20"/>
      <w:szCs w:val="20"/>
      <w:lang w:val="x-none" w:eastAsia="ru-RU"/>
    </w:rPr>
  </w:style>
  <w:style w:type="paragraph" w:customStyle="1" w:styleId="afc">
    <w:name w:val="Прижатый влево"/>
    <w:basedOn w:val="a0"/>
    <w:next w:val="a0"/>
    <w:qFormat/>
    <w:rsid w:val="00A121A3"/>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pple-converted-space">
    <w:name w:val="apple-converted-space"/>
    <w:rsid w:val="00A121A3"/>
  </w:style>
  <w:style w:type="paragraph" w:customStyle="1" w:styleId="13">
    <w:name w:val="Абзац списка1"/>
    <w:basedOn w:val="a0"/>
    <w:link w:val="ListParagraphChar"/>
    <w:qFormat/>
    <w:rsid w:val="00A121A3"/>
    <w:pPr>
      <w:ind w:left="720"/>
    </w:pPr>
    <w:rPr>
      <w:lang w:eastAsia="en-US"/>
    </w:rPr>
  </w:style>
  <w:style w:type="character" w:customStyle="1" w:styleId="FontStyle43">
    <w:name w:val="Font Style43"/>
    <w:uiPriority w:val="99"/>
    <w:rsid w:val="00A121A3"/>
    <w:rPr>
      <w:rFonts w:ascii="Times New Roman" w:hAnsi="Times New Roman" w:cs="Times New Roman"/>
      <w:b/>
      <w:bCs/>
      <w:sz w:val="26"/>
      <w:szCs w:val="26"/>
    </w:rPr>
  </w:style>
  <w:style w:type="paragraph" w:customStyle="1" w:styleId="Style20">
    <w:name w:val="Style20"/>
    <w:basedOn w:val="a0"/>
    <w:uiPriority w:val="99"/>
    <w:rsid w:val="00A121A3"/>
    <w:pPr>
      <w:widowControl w:val="0"/>
      <w:autoSpaceDE w:val="0"/>
      <w:autoSpaceDN w:val="0"/>
      <w:adjustRightInd w:val="0"/>
      <w:spacing w:after="0" w:line="341" w:lineRule="exact"/>
      <w:jc w:val="both"/>
    </w:pPr>
    <w:rPr>
      <w:rFonts w:ascii="Times New Roman" w:hAnsi="Times New Roman"/>
      <w:sz w:val="24"/>
      <w:szCs w:val="24"/>
    </w:rPr>
  </w:style>
  <w:style w:type="paragraph" w:styleId="afd">
    <w:name w:val="No Spacing"/>
    <w:link w:val="afe"/>
    <w:qFormat/>
    <w:rsid w:val="00A121A3"/>
    <w:pPr>
      <w:spacing w:after="0" w:line="240" w:lineRule="auto"/>
    </w:pPr>
    <w:rPr>
      <w:rFonts w:ascii="Calibri" w:eastAsia="Times New Roman" w:hAnsi="Calibri" w:cs="Calibri"/>
    </w:rPr>
  </w:style>
  <w:style w:type="character" w:customStyle="1" w:styleId="afe">
    <w:name w:val="Без интервала Знак"/>
    <w:link w:val="afd"/>
    <w:locked/>
    <w:rsid w:val="00A121A3"/>
    <w:rPr>
      <w:rFonts w:ascii="Calibri" w:eastAsia="Times New Roman" w:hAnsi="Calibri" w:cs="Calibri"/>
    </w:rPr>
  </w:style>
  <w:style w:type="character" w:customStyle="1" w:styleId="14">
    <w:name w:val="Неразрешенное упоминание1"/>
    <w:basedOn w:val="a1"/>
    <w:unhideWhenUsed/>
    <w:rsid w:val="00A121A3"/>
    <w:rPr>
      <w:color w:val="605E5C"/>
      <w:shd w:val="clear" w:color="auto" w:fill="E1DFDD"/>
    </w:rPr>
  </w:style>
  <w:style w:type="paragraph" w:styleId="aff">
    <w:name w:val="TOC Heading"/>
    <w:basedOn w:val="1"/>
    <w:next w:val="a0"/>
    <w:uiPriority w:val="39"/>
    <w:unhideWhenUsed/>
    <w:qFormat/>
    <w:rsid w:val="00A121A3"/>
    <w:pPr>
      <w:keepLines/>
      <w:spacing w:after="0" w:line="259" w:lineRule="auto"/>
      <w:ind w:firstLine="0"/>
      <w:outlineLvl w:val="9"/>
    </w:pPr>
    <w:rPr>
      <w:rFonts w:asciiTheme="majorHAnsi" w:eastAsiaTheme="majorEastAsia" w:hAnsiTheme="majorHAnsi" w:cstheme="majorBidi"/>
      <w:b w:val="0"/>
      <w:bCs w:val="0"/>
      <w:color w:val="2F5496" w:themeColor="accent1" w:themeShade="BF"/>
      <w:kern w:val="0"/>
      <w:sz w:val="32"/>
      <w:szCs w:val="32"/>
      <w:lang w:val="ru-RU" w:eastAsia="ja-JP"/>
    </w:rPr>
  </w:style>
  <w:style w:type="paragraph" w:styleId="15">
    <w:name w:val="toc 1"/>
    <w:basedOn w:val="a0"/>
    <w:next w:val="a0"/>
    <w:link w:val="16"/>
    <w:autoRedefine/>
    <w:uiPriority w:val="39"/>
    <w:unhideWhenUsed/>
    <w:qFormat/>
    <w:rsid w:val="00A121A3"/>
    <w:pPr>
      <w:tabs>
        <w:tab w:val="right" w:leader="dot" w:pos="9345"/>
      </w:tabs>
      <w:spacing w:after="0" w:line="240" w:lineRule="auto"/>
      <w:jc w:val="both"/>
    </w:pPr>
  </w:style>
  <w:style w:type="paragraph" w:styleId="24">
    <w:name w:val="toc 2"/>
    <w:basedOn w:val="a0"/>
    <w:next w:val="a0"/>
    <w:autoRedefine/>
    <w:uiPriority w:val="39"/>
    <w:unhideWhenUsed/>
    <w:qFormat/>
    <w:rsid w:val="00A121A3"/>
    <w:pPr>
      <w:spacing w:after="100"/>
      <w:ind w:left="220"/>
    </w:pPr>
  </w:style>
  <w:style w:type="character" w:customStyle="1" w:styleId="FontStyle53">
    <w:name w:val="Font Style53"/>
    <w:rsid w:val="00A121A3"/>
    <w:rPr>
      <w:rFonts w:ascii="Times New Roman" w:hAnsi="Times New Roman"/>
      <w:sz w:val="20"/>
    </w:rPr>
  </w:style>
  <w:style w:type="character" w:customStyle="1" w:styleId="FontStyle44">
    <w:name w:val="Font Style44"/>
    <w:rsid w:val="00A121A3"/>
    <w:rPr>
      <w:rFonts w:ascii="Times New Roman" w:hAnsi="Times New Roman"/>
      <w:sz w:val="20"/>
    </w:rPr>
  </w:style>
  <w:style w:type="paragraph" w:customStyle="1" w:styleId="Style51">
    <w:name w:val="Style51"/>
    <w:basedOn w:val="a0"/>
    <w:uiPriority w:val="99"/>
    <w:rsid w:val="00A121A3"/>
    <w:pPr>
      <w:widowControl w:val="0"/>
      <w:autoSpaceDE w:val="0"/>
      <w:autoSpaceDN w:val="0"/>
      <w:adjustRightInd w:val="0"/>
      <w:spacing w:after="0" w:line="264" w:lineRule="exact"/>
    </w:pPr>
    <w:rPr>
      <w:rFonts w:ascii="Arial" w:eastAsiaTheme="minorEastAsia" w:hAnsi="Arial" w:cs="Arial"/>
      <w:sz w:val="24"/>
      <w:szCs w:val="24"/>
    </w:rPr>
  </w:style>
  <w:style w:type="character" w:customStyle="1" w:styleId="FontStyle66">
    <w:name w:val="Font Style66"/>
    <w:basedOn w:val="a1"/>
    <w:uiPriority w:val="99"/>
    <w:rsid w:val="00A121A3"/>
    <w:rPr>
      <w:rFonts w:ascii="Times New Roman" w:hAnsi="Times New Roman" w:cs="Times New Roman"/>
      <w:sz w:val="20"/>
      <w:szCs w:val="20"/>
    </w:rPr>
  </w:style>
  <w:style w:type="paragraph" w:customStyle="1" w:styleId="Style18">
    <w:name w:val="Style18"/>
    <w:basedOn w:val="a0"/>
    <w:uiPriority w:val="99"/>
    <w:rsid w:val="00A121A3"/>
    <w:pPr>
      <w:widowControl w:val="0"/>
      <w:autoSpaceDE w:val="0"/>
      <w:autoSpaceDN w:val="0"/>
      <w:adjustRightInd w:val="0"/>
      <w:spacing w:after="0" w:line="288" w:lineRule="exact"/>
      <w:ind w:firstLine="341"/>
      <w:jc w:val="both"/>
    </w:pPr>
    <w:rPr>
      <w:rFonts w:ascii="Arial" w:hAnsi="Arial" w:cs="Arial"/>
      <w:sz w:val="24"/>
      <w:szCs w:val="24"/>
    </w:rPr>
  </w:style>
  <w:style w:type="character" w:customStyle="1" w:styleId="highlightselected">
    <w:name w:val="highlight selected"/>
    <w:basedOn w:val="a1"/>
    <w:uiPriority w:val="99"/>
    <w:rsid w:val="00A121A3"/>
    <w:rPr>
      <w:rFonts w:cs="Times New Roman"/>
    </w:rPr>
  </w:style>
  <w:style w:type="character" w:styleId="aff0">
    <w:name w:val="page number"/>
    <w:basedOn w:val="a1"/>
    <w:rsid w:val="00A121A3"/>
    <w:rPr>
      <w:rFonts w:cs="Times New Roman"/>
    </w:rPr>
  </w:style>
  <w:style w:type="paragraph" w:styleId="aff1">
    <w:name w:val="Body Text Indent"/>
    <w:aliases w:val="текст,Основной текст 1,Основной текст 1 Знак Знак Знак"/>
    <w:basedOn w:val="a0"/>
    <w:link w:val="aff2"/>
    <w:rsid w:val="00A121A3"/>
    <w:pPr>
      <w:spacing w:after="120" w:line="240" w:lineRule="auto"/>
      <w:ind w:left="283"/>
    </w:pPr>
    <w:rPr>
      <w:rFonts w:ascii="Times New Roman" w:hAnsi="Times New Roman"/>
      <w:sz w:val="24"/>
      <w:szCs w:val="24"/>
    </w:rPr>
  </w:style>
  <w:style w:type="character" w:customStyle="1" w:styleId="aff2">
    <w:name w:val="Основной текст с отступом Знак"/>
    <w:aliases w:val="текст Знак,Основной текст 1 Знак,Основной текст 1 Знак Знак Знак Знак"/>
    <w:basedOn w:val="a1"/>
    <w:link w:val="aff1"/>
    <w:rsid w:val="00A121A3"/>
    <w:rPr>
      <w:rFonts w:ascii="Times New Roman" w:eastAsia="Times New Roman" w:hAnsi="Times New Roman" w:cs="Times New Roman"/>
      <w:sz w:val="24"/>
      <w:szCs w:val="24"/>
      <w:lang w:eastAsia="ru-RU"/>
    </w:rPr>
  </w:style>
  <w:style w:type="paragraph" w:styleId="aff3">
    <w:name w:val="Body Text"/>
    <w:basedOn w:val="a0"/>
    <w:link w:val="aff4"/>
    <w:qFormat/>
    <w:rsid w:val="00A121A3"/>
    <w:pPr>
      <w:spacing w:after="120" w:line="240" w:lineRule="auto"/>
    </w:pPr>
    <w:rPr>
      <w:rFonts w:ascii="Times New Roman" w:hAnsi="Times New Roman"/>
      <w:sz w:val="24"/>
      <w:szCs w:val="24"/>
    </w:rPr>
  </w:style>
  <w:style w:type="character" w:customStyle="1" w:styleId="aff4">
    <w:name w:val="Основной текст Знак"/>
    <w:basedOn w:val="a1"/>
    <w:link w:val="aff3"/>
    <w:rsid w:val="00A121A3"/>
    <w:rPr>
      <w:rFonts w:ascii="Times New Roman" w:eastAsia="Times New Roman" w:hAnsi="Times New Roman" w:cs="Times New Roman"/>
      <w:sz w:val="24"/>
      <w:szCs w:val="24"/>
      <w:lang w:eastAsia="ru-RU"/>
    </w:rPr>
  </w:style>
  <w:style w:type="paragraph" w:customStyle="1" w:styleId="Style2">
    <w:name w:val="Style2"/>
    <w:basedOn w:val="a0"/>
    <w:uiPriority w:val="99"/>
    <w:rsid w:val="00A121A3"/>
    <w:pPr>
      <w:widowControl w:val="0"/>
      <w:autoSpaceDE w:val="0"/>
      <w:autoSpaceDN w:val="0"/>
      <w:adjustRightInd w:val="0"/>
      <w:spacing w:after="0" w:line="240" w:lineRule="auto"/>
      <w:jc w:val="both"/>
    </w:pPr>
    <w:rPr>
      <w:rFonts w:ascii="Times New Roman" w:hAnsi="Times New Roman"/>
      <w:sz w:val="24"/>
      <w:szCs w:val="24"/>
    </w:rPr>
  </w:style>
  <w:style w:type="character" w:customStyle="1" w:styleId="FontStyle49">
    <w:name w:val="Font Style49"/>
    <w:uiPriority w:val="99"/>
    <w:rsid w:val="00A121A3"/>
    <w:rPr>
      <w:rFonts w:ascii="Times New Roman" w:hAnsi="Times New Roman"/>
      <w:b/>
      <w:sz w:val="26"/>
    </w:rPr>
  </w:style>
  <w:style w:type="paragraph" w:styleId="aff5">
    <w:name w:val="List"/>
    <w:basedOn w:val="a0"/>
    <w:rsid w:val="00A121A3"/>
    <w:pPr>
      <w:spacing w:after="0" w:line="240" w:lineRule="auto"/>
      <w:ind w:left="283" w:hanging="283"/>
    </w:pPr>
    <w:rPr>
      <w:rFonts w:ascii="Arial" w:hAnsi="Arial" w:cs="Arial"/>
      <w:sz w:val="24"/>
      <w:szCs w:val="24"/>
      <w:lang w:eastAsia="ar-SA"/>
    </w:rPr>
  </w:style>
  <w:style w:type="paragraph" w:customStyle="1" w:styleId="BodyText21">
    <w:name w:val="Body Text 21"/>
    <w:basedOn w:val="a0"/>
    <w:uiPriority w:val="99"/>
    <w:rsid w:val="00A121A3"/>
    <w:pPr>
      <w:widowControl w:val="0"/>
      <w:tabs>
        <w:tab w:val="left" w:pos="432"/>
        <w:tab w:val="left" w:pos="576"/>
        <w:tab w:val="left" w:pos="720"/>
        <w:tab w:val="left" w:pos="864"/>
        <w:tab w:val="left" w:pos="1296"/>
        <w:tab w:val="left" w:pos="1440"/>
        <w:tab w:val="left" w:pos="2304"/>
        <w:tab w:val="left" w:pos="4176"/>
      </w:tabs>
      <w:spacing w:after="240" w:line="240" w:lineRule="auto"/>
      <w:ind w:left="864" w:hanging="288"/>
      <w:jc w:val="both"/>
    </w:pPr>
    <w:rPr>
      <w:rFonts w:ascii="Times New Roman" w:hAnsi="Times New Roman"/>
      <w:sz w:val="28"/>
      <w:szCs w:val="28"/>
    </w:rPr>
  </w:style>
  <w:style w:type="paragraph" w:styleId="25">
    <w:name w:val="List 2"/>
    <w:basedOn w:val="a0"/>
    <w:rsid w:val="00A121A3"/>
    <w:pPr>
      <w:spacing w:after="0" w:line="240" w:lineRule="auto"/>
      <w:ind w:left="566" w:hanging="283"/>
    </w:pPr>
    <w:rPr>
      <w:rFonts w:ascii="Times New Roman" w:hAnsi="Times New Roman"/>
      <w:sz w:val="24"/>
      <w:szCs w:val="24"/>
    </w:rPr>
  </w:style>
  <w:style w:type="character" w:customStyle="1" w:styleId="41">
    <w:name w:val="Знак Знак4"/>
    <w:uiPriority w:val="99"/>
    <w:locked/>
    <w:rsid w:val="00A121A3"/>
    <w:rPr>
      <w:rFonts w:ascii="Times New Roman" w:hAnsi="Times New Roman"/>
      <w:sz w:val="24"/>
    </w:rPr>
  </w:style>
  <w:style w:type="paragraph" w:styleId="26">
    <w:name w:val="Body Text 2"/>
    <w:basedOn w:val="a0"/>
    <w:link w:val="27"/>
    <w:rsid w:val="00A121A3"/>
    <w:pPr>
      <w:spacing w:after="0" w:line="360" w:lineRule="auto"/>
      <w:jc w:val="center"/>
    </w:pPr>
    <w:rPr>
      <w:rFonts w:ascii="Times New Roman" w:hAnsi="Times New Roman"/>
      <w:b/>
      <w:bCs/>
      <w:sz w:val="24"/>
      <w:szCs w:val="24"/>
    </w:rPr>
  </w:style>
  <w:style w:type="character" w:customStyle="1" w:styleId="27">
    <w:name w:val="Основной текст 2 Знак"/>
    <w:basedOn w:val="a1"/>
    <w:link w:val="26"/>
    <w:rsid w:val="00A121A3"/>
    <w:rPr>
      <w:rFonts w:ascii="Times New Roman" w:eastAsia="Times New Roman" w:hAnsi="Times New Roman" w:cs="Times New Roman"/>
      <w:b/>
      <w:bCs/>
      <w:sz w:val="24"/>
      <w:szCs w:val="24"/>
      <w:lang w:eastAsia="ru-RU"/>
    </w:rPr>
  </w:style>
  <w:style w:type="character" w:styleId="aff6">
    <w:name w:val="Strong"/>
    <w:basedOn w:val="a1"/>
    <w:qFormat/>
    <w:rsid w:val="00A121A3"/>
    <w:rPr>
      <w:rFonts w:cs="Times New Roman"/>
      <w:b/>
      <w:bCs/>
    </w:rPr>
  </w:style>
  <w:style w:type="paragraph" w:customStyle="1" w:styleId="Blockquote">
    <w:name w:val="Blockquote"/>
    <w:basedOn w:val="a0"/>
    <w:uiPriority w:val="99"/>
    <w:semiHidden/>
    <w:rsid w:val="00A121A3"/>
    <w:pPr>
      <w:snapToGrid w:val="0"/>
      <w:spacing w:before="100" w:after="100" w:line="240" w:lineRule="auto"/>
      <w:ind w:left="360" w:right="360"/>
    </w:pPr>
    <w:rPr>
      <w:rFonts w:ascii="Times New Roman" w:hAnsi="Times New Roman"/>
      <w:sz w:val="24"/>
      <w:szCs w:val="24"/>
    </w:rPr>
  </w:style>
  <w:style w:type="character" w:customStyle="1" w:styleId="gray1">
    <w:name w:val="gray1"/>
    <w:uiPriority w:val="99"/>
    <w:rsid w:val="00A121A3"/>
    <w:rPr>
      <w:color w:val="6C737F"/>
    </w:rPr>
  </w:style>
  <w:style w:type="character" w:styleId="aff7">
    <w:name w:val="Emphasis"/>
    <w:basedOn w:val="a1"/>
    <w:qFormat/>
    <w:rsid w:val="00A121A3"/>
    <w:rPr>
      <w:rFonts w:cs="Times New Roman"/>
      <w:i/>
    </w:rPr>
  </w:style>
  <w:style w:type="paragraph" w:customStyle="1" w:styleId="220">
    <w:name w:val="Основной текст 22"/>
    <w:basedOn w:val="a0"/>
    <w:rsid w:val="00A121A3"/>
    <w:pPr>
      <w:spacing w:after="0" w:line="240" w:lineRule="auto"/>
      <w:jc w:val="center"/>
    </w:pPr>
    <w:rPr>
      <w:rFonts w:ascii="Times New Roman" w:hAnsi="Times New Roman"/>
      <w:sz w:val="24"/>
      <w:szCs w:val="24"/>
    </w:rPr>
  </w:style>
  <w:style w:type="character" w:customStyle="1" w:styleId="28">
    <w:name w:val="Заголовок №2_"/>
    <w:basedOn w:val="a1"/>
    <w:link w:val="29"/>
    <w:rsid w:val="00A121A3"/>
    <w:rPr>
      <w:rFonts w:ascii="Times New Roman" w:hAnsi="Times New Roman" w:cs="Times New Roman"/>
      <w:sz w:val="27"/>
      <w:szCs w:val="27"/>
      <w:shd w:val="clear" w:color="auto" w:fill="FFFFFF"/>
    </w:rPr>
  </w:style>
  <w:style w:type="paragraph" w:customStyle="1" w:styleId="29">
    <w:name w:val="Заголовок №2"/>
    <w:basedOn w:val="a0"/>
    <w:link w:val="28"/>
    <w:qFormat/>
    <w:rsid w:val="00A121A3"/>
    <w:pPr>
      <w:widowControl w:val="0"/>
      <w:shd w:val="clear" w:color="auto" w:fill="FFFFFF"/>
      <w:spacing w:after="4080" w:line="638" w:lineRule="exact"/>
      <w:jc w:val="center"/>
      <w:outlineLvl w:val="1"/>
    </w:pPr>
    <w:rPr>
      <w:rFonts w:ascii="Times New Roman" w:eastAsiaTheme="minorHAnsi" w:hAnsi="Times New Roman"/>
      <w:sz w:val="27"/>
      <w:szCs w:val="27"/>
      <w:lang w:eastAsia="en-US"/>
    </w:rPr>
  </w:style>
  <w:style w:type="character" w:customStyle="1" w:styleId="apple-style-span">
    <w:name w:val="apple-style-span"/>
    <w:basedOn w:val="a1"/>
    <w:rsid w:val="00A121A3"/>
  </w:style>
  <w:style w:type="character" w:customStyle="1" w:styleId="FontStyle16">
    <w:name w:val="Font Style16"/>
    <w:basedOn w:val="a1"/>
    <w:uiPriority w:val="99"/>
    <w:rsid w:val="00A121A3"/>
    <w:rPr>
      <w:rFonts w:ascii="Times New Roman" w:hAnsi="Times New Roman" w:cs="Times New Roman" w:hint="default"/>
      <w:sz w:val="22"/>
      <w:szCs w:val="22"/>
    </w:rPr>
  </w:style>
  <w:style w:type="paragraph" w:customStyle="1" w:styleId="Style5">
    <w:name w:val="Style5"/>
    <w:basedOn w:val="a0"/>
    <w:uiPriority w:val="99"/>
    <w:rsid w:val="00A121A3"/>
    <w:pPr>
      <w:widowControl w:val="0"/>
      <w:autoSpaceDE w:val="0"/>
      <w:autoSpaceDN w:val="0"/>
      <w:adjustRightInd w:val="0"/>
      <w:spacing w:after="0" w:line="259" w:lineRule="exact"/>
      <w:jc w:val="center"/>
    </w:pPr>
    <w:rPr>
      <w:rFonts w:ascii="Times New Roman" w:hAnsi="Times New Roman"/>
      <w:sz w:val="24"/>
      <w:szCs w:val="24"/>
    </w:rPr>
  </w:style>
  <w:style w:type="character" w:customStyle="1" w:styleId="aff8">
    <w:name w:val="Заголовок чужого сообщения"/>
    <w:rsid w:val="00A121A3"/>
    <w:rPr>
      <w:b/>
      <w:color w:val="FF0000"/>
    </w:rPr>
  </w:style>
  <w:style w:type="table" w:customStyle="1" w:styleId="31">
    <w:name w:val="Сетка таблицы3"/>
    <w:basedOn w:val="a2"/>
    <w:next w:val="a6"/>
    <w:uiPriority w:val="39"/>
    <w:rsid w:val="00A121A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6"/>
    <w:uiPriority w:val="39"/>
    <w:rsid w:val="00A121A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
    <w:basedOn w:val="a2"/>
    <w:next w:val="a6"/>
    <w:uiPriority w:val="39"/>
    <w:rsid w:val="00A121A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Тема примечания Знак1"/>
    <w:basedOn w:val="af4"/>
    <w:rsid w:val="00A121A3"/>
    <w:rPr>
      <w:rFonts w:ascii="Times New Roman" w:eastAsia="Batang" w:hAnsi="Times New Roman" w:cs="Batang"/>
      <w:b/>
      <w:bCs/>
      <w:sz w:val="20"/>
      <w:szCs w:val="20"/>
      <w:lang w:val="x-none" w:eastAsia="x-none"/>
    </w:rPr>
  </w:style>
  <w:style w:type="character" w:customStyle="1" w:styleId="19">
    <w:name w:val="Текст выноски Знак1"/>
    <w:basedOn w:val="a1"/>
    <w:rsid w:val="00A121A3"/>
    <w:rPr>
      <w:rFonts w:ascii="Segoe UI" w:eastAsia="Times New Roman" w:hAnsi="Segoe UI" w:cs="Segoe UI"/>
      <w:sz w:val="18"/>
      <w:szCs w:val="18"/>
      <w:lang w:eastAsia="ru-RU"/>
    </w:rPr>
  </w:style>
  <w:style w:type="paragraph" w:customStyle="1" w:styleId="c3">
    <w:name w:val="c3"/>
    <w:basedOn w:val="a0"/>
    <w:rsid w:val="00A121A3"/>
    <w:pPr>
      <w:spacing w:before="100" w:beforeAutospacing="1" w:after="100" w:afterAutospacing="1" w:line="240" w:lineRule="auto"/>
    </w:pPr>
    <w:rPr>
      <w:rFonts w:ascii="Times New Roman" w:hAnsi="Times New Roman"/>
      <w:sz w:val="24"/>
      <w:szCs w:val="24"/>
    </w:rPr>
  </w:style>
  <w:style w:type="character" w:customStyle="1" w:styleId="c4">
    <w:name w:val="c4"/>
    <w:basedOn w:val="a1"/>
    <w:rsid w:val="00A121A3"/>
  </w:style>
  <w:style w:type="character" w:customStyle="1" w:styleId="c2">
    <w:name w:val="c2"/>
    <w:basedOn w:val="a1"/>
    <w:rsid w:val="00A121A3"/>
  </w:style>
  <w:style w:type="character" w:customStyle="1" w:styleId="FontStyle54">
    <w:name w:val="Font Style54"/>
    <w:basedOn w:val="a1"/>
    <w:uiPriority w:val="99"/>
    <w:rsid w:val="00A121A3"/>
    <w:rPr>
      <w:rFonts w:ascii="Times New Roman" w:hAnsi="Times New Roman" w:cs="Times New Roman"/>
      <w:sz w:val="20"/>
      <w:szCs w:val="20"/>
    </w:rPr>
  </w:style>
  <w:style w:type="numbering" w:customStyle="1" w:styleId="1a">
    <w:name w:val="Нет списка1"/>
    <w:next w:val="a3"/>
    <w:uiPriority w:val="99"/>
    <w:semiHidden/>
    <w:unhideWhenUsed/>
    <w:rsid w:val="00A121A3"/>
  </w:style>
  <w:style w:type="table" w:customStyle="1" w:styleId="2a">
    <w:name w:val="Сетка таблицы2"/>
    <w:basedOn w:val="a2"/>
    <w:next w:val="a6"/>
    <w:uiPriority w:val="39"/>
    <w:locked/>
    <w:rsid w:val="00A121A3"/>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b">
    <w:name w:val="Знак Знак2"/>
    <w:uiPriority w:val="99"/>
    <w:rsid w:val="00A121A3"/>
  </w:style>
  <w:style w:type="character" w:customStyle="1" w:styleId="aff9">
    <w:name w:val="Знак Знак"/>
    <w:uiPriority w:val="99"/>
    <w:rsid w:val="00A121A3"/>
    <w:rPr>
      <w:rFonts w:ascii="Tahoma" w:hAnsi="Tahoma"/>
      <w:sz w:val="16"/>
    </w:rPr>
  </w:style>
  <w:style w:type="character" w:customStyle="1" w:styleId="210">
    <w:name w:val="Знак Знак21"/>
    <w:uiPriority w:val="99"/>
    <w:semiHidden/>
    <w:rsid w:val="00A121A3"/>
  </w:style>
  <w:style w:type="character" w:customStyle="1" w:styleId="1b">
    <w:name w:val="Знак Знак1"/>
    <w:uiPriority w:val="99"/>
    <w:rsid w:val="00A121A3"/>
    <w:rPr>
      <w:rFonts w:ascii="Tahoma" w:hAnsi="Tahoma"/>
      <w:sz w:val="16"/>
    </w:rPr>
  </w:style>
  <w:style w:type="character" w:customStyle="1" w:styleId="221">
    <w:name w:val="Знак Знак22"/>
    <w:uiPriority w:val="99"/>
    <w:semiHidden/>
    <w:rsid w:val="00A121A3"/>
    <w:rPr>
      <w:b/>
    </w:rPr>
  </w:style>
  <w:style w:type="table" w:customStyle="1" w:styleId="110">
    <w:name w:val="Сетка таблицы11"/>
    <w:basedOn w:val="a2"/>
    <w:next w:val="a6"/>
    <w:uiPriority w:val="39"/>
    <w:rsid w:val="00A1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uiPriority w:val="39"/>
    <w:rsid w:val="00A121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6"/>
    <w:uiPriority w:val="39"/>
    <w:rsid w:val="00A121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6"/>
    <w:uiPriority w:val="39"/>
    <w:rsid w:val="00A121A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c">
    <w:name w:val="Нет списка2"/>
    <w:next w:val="a3"/>
    <w:uiPriority w:val="99"/>
    <w:semiHidden/>
    <w:unhideWhenUsed/>
    <w:rsid w:val="00A121A3"/>
  </w:style>
  <w:style w:type="table" w:customStyle="1" w:styleId="61">
    <w:name w:val="Сетка таблицы6"/>
    <w:basedOn w:val="a2"/>
    <w:next w:val="a6"/>
    <w:uiPriority w:val="39"/>
    <w:rsid w:val="00A121A3"/>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3"/>
    <w:uiPriority w:val="99"/>
    <w:semiHidden/>
    <w:unhideWhenUsed/>
    <w:rsid w:val="00A121A3"/>
  </w:style>
  <w:style w:type="numbering" w:customStyle="1" w:styleId="112">
    <w:name w:val="Нет списка11"/>
    <w:next w:val="a3"/>
    <w:semiHidden/>
    <w:unhideWhenUsed/>
    <w:rsid w:val="00A121A3"/>
  </w:style>
  <w:style w:type="numbering" w:customStyle="1" w:styleId="43">
    <w:name w:val="Нет списка4"/>
    <w:next w:val="a3"/>
    <w:uiPriority w:val="99"/>
    <w:semiHidden/>
    <w:unhideWhenUsed/>
    <w:rsid w:val="00A121A3"/>
  </w:style>
  <w:style w:type="table" w:customStyle="1" w:styleId="table1">
    <w:name w:val="table1"/>
    <w:uiPriority w:val="99"/>
    <w:rsid w:val="00A121A3"/>
    <w:rPr>
      <w:rFonts w:ascii="Times New Roman" w:eastAsia="Times New Roman" w:hAnsi="Times New Roman" w:cs="Times New Roman"/>
      <w:sz w:val="24"/>
      <w:szCs w:val="24"/>
      <w:lang w:eastAsia="ru-RU"/>
    </w:rPr>
    <w:tblPr>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top w:w="100" w:type="dxa"/>
        <w:left w:w="100" w:type="dxa"/>
        <w:bottom w:w="100" w:type="dxa"/>
        <w:right w:w="100" w:type="dxa"/>
      </w:tblCellMar>
    </w:tblPr>
  </w:style>
  <w:style w:type="table" w:customStyle="1" w:styleId="71">
    <w:name w:val="Сетка таблицы7"/>
    <w:basedOn w:val="a2"/>
    <w:next w:val="a6"/>
    <w:uiPriority w:val="39"/>
    <w:rsid w:val="00A121A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3"/>
    <w:uiPriority w:val="99"/>
    <w:semiHidden/>
    <w:unhideWhenUsed/>
    <w:rsid w:val="00A121A3"/>
  </w:style>
  <w:style w:type="paragraph" w:customStyle="1" w:styleId="212">
    <w:name w:val="Заголовок 21"/>
    <w:basedOn w:val="a0"/>
    <w:next w:val="a0"/>
    <w:uiPriority w:val="1"/>
    <w:unhideWhenUsed/>
    <w:qFormat/>
    <w:rsid w:val="00A121A3"/>
    <w:pPr>
      <w:keepNext/>
      <w:keepLines/>
      <w:spacing w:before="40" w:after="0"/>
      <w:outlineLvl w:val="1"/>
    </w:pPr>
    <w:rPr>
      <w:rFonts w:ascii="Calibri Light" w:hAnsi="Calibri Light"/>
      <w:color w:val="2E74B5"/>
      <w:sz w:val="26"/>
      <w:szCs w:val="26"/>
    </w:rPr>
  </w:style>
  <w:style w:type="numbering" w:customStyle="1" w:styleId="120">
    <w:name w:val="Нет списка12"/>
    <w:next w:val="a3"/>
    <w:semiHidden/>
    <w:unhideWhenUsed/>
    <w:rsid w:val="00A121A3"/>
  </w:style>
  <w:style w:type="character" w:customStyle="1" w:styleId="1c">
    <w:name w:val="Гиперссылка1"/>
    <w:basedOn w:val="a1"/>
    <w:unhideWhenUsed/>
    <w:rsid w:val="00A121A3"/>
    <w:rPr>
      <w:color w:val="0563C1"/>
      <w:u w:val="single"/>
    </w:rPr>
  </w:style>
  <w:style w:type="paragraph" w:customStyle="1" w:styleId="1d">
    <w:name w:val="Заголовок оглавления1"/>
    <w:basedOn w:val="1"/>
    <w:next w:val="a0"/>
    <w:uiPriority w:val="39"/>
    <w:unhideWhenUsed/>
    <w:qFormat/>
    <w:rsid w:val="00A121A3"/>
    <w:pPr>
      <w:keepLines/>
      <w:spacing w:after="0" w:line="259" w:lineRule="auto"/>
      <w:ind w:firstLine="0"/>
      <w:outlineLvl w:val="9"/>
    </w:pPr>
    <w:rPr>
      <w:rFonts w:ascii="Calibri Light" w:eastAsia="Times New Roman" w:hAnsi="Calibri Light" w:cs="Times New Roman"/>
      <w:b w:val="0"/>
      <w:bCs w:val="0"/>
      <w:color w:val="2E74B5"/>
      <w:kern w:val="0"/>
      <w:sz w:val="32"/>
      <w:szCs w:val="32"/>
      <w:lang w:val="ru-RU" w:eastAsia="ja-JP"/>
    </w:rPr>
  </w:style>
  <w:style w:type="numbering" w:customStyle="1" w:styleId="1110">
    <w:name w:val="Нет списка111"/>
    <w:next w:val="a3"/>
    <w:uiPriority w:val="99"/>
    <w:semiHidden/>
    <w:unhideWhenUsed/>
    <w:rsid w:val="00A121A3"/>
  </w:style>
  <w:style w:type="numbering" w:customStyle="1" w:styleId="213">
    <w:name w:val="Нет списка21"/>
    <w:next w:val="a3"/>
    <w:uiPriority w:val="99"/>
    <w:semiHidden/>
    <w:unhideWhenUsed/>
    <w:rsid w:val="00A121A3"/>
  </w:style>
  <w:style w:type="numbering" w:customStyle="1" w:styleId="310">
    <w:name w:val="Нет списка31"/>
    <w:next w:val="a3"/>
    <w:uiPriority w:val="99"/>
    <w:semiHidden/>
    <w:unhideWhenUsed/>
    <w:rsid w:val="00A121A3"/>
  </w:style>
  <w:style w:type="numbering" w:customStyle="1" w:styleId="1111">
    <w:name w:val="Нет списка1111"/>
    <w:next w:val="a3"/>
    <w:uiPriority w:val="99"/>
    <w:semiHidden/>
    <w:unhideWhenUsed/>
    <w:rsid w:val="00A121A3"/>
  </w:style>
  <w:style w:type="numbering" w:customStyle="1" w:styleId="410">
    <w:name w:val="Нет списка41"/>
    <w:next w:val="a3"/>
    <w:uiPriority w:val="99"/>
    <w:semiHidden/>
    <w:unhideWhenUsed/>
    <w:rsid w:val="00A121A3"/>
  </w:style>
  <w:style w:type="character" w:customStyle="1" w:styleId="214">
    <w:name w:val="Заголовок 2 Знак1"/>
    <w:basedOn w:val="a1"/>
    <w:uiPriority w:val="9"/>
    <w:semiHidden/>
    <w:rsid w:val="00A121A3"/>
    <w:rPr>
      <w:rFonts w:asciiTheme="majorHAnsi" w:eastAsiaTheme="majorEastAsia" w:hAnsiTheme="majorHAnsi" w:cstheme="majorBidi"/>
      <w:color w:val="2F5496" w:themeColor="accent1" w:themeShade="BF"/>
      <w:sz w:val="26"/>
      <w:szCs w:val="26"/>
    </w:rPr>
  </w:style>
  <w:style w:type="numbering" w:customStyle="1" w:styleId="62">
    <w:name w:val="Нет списка6"/>
    <w:next w:val="a3"/>
    <w:uiPriority w:val="99"/>
    <w:semiHidden/>
    <w:unhideWhenUsed/>
    <w:rsid w:val="00A121A3"/>
  </w:style>
  <w:style w:type="numbering" w:customStyle="1" w:styleId="130">
    <w:name w:val="Нет списка13"/>
    <w:next w:val="a3"/>
    <w:uiPriority w:val="99"/>
    <w:semiHidden/>
    <w:unhideWhenUsed/>
    <w:rsid w:val="00A121A3"/>
  </w:style>
  <w:style w:type="numbering" w:customStyle="1" w:styleId="1120">
    <w:name w:val="Нет списка112"/>
    <w:next w:val="a3"/>
    <w:uiPriority w:val="99"/>
    <w:semiHidden/>
    <w:unhideWhenUsed/>
    <w:rsid w:val="00A121A3"/>
  </w:style>
  <w:style w:type="numbering" w:customStyle="1" w:styleId="222">
    <w:name w:val="Нет списка22"/>
    <w:next w:val="a3"/>
    <w:uiPriority w:val="99"/>
    <w:semiHidden/>
    <w:unhideWhenUsed/>
    <w:rsid w:val="00A121A3"/>
  </w:style>
  <w:style w:type="numbering" w:customStyle="1" w:styleId="320">
    <w:name w:val="Нет списка32"/>
    <w:next w:val="a3"/>
    <w:uiPriority w:val="99"/>
    <w:semiHidden/>
    <w:unhideWhenUsed/>
    <w:rsid w:val="00A121A3"/>
  </w:style>
  <w:style w:type="numbering" w:customStyle="1" w:styleId="1112">
    <w:name w:val="Нет списка1112"/>
    <w:next w:val="a3"/>
    <w:uiPriority w:val="99"/>
    <w:semiHidden/>
    <w:unhideWhenUsed/>
    <w:rsid w:val="00A121A3"/>
  </w:style>
  <w:style w:type="numbering" w:customStyle="1" w:styleId="420">
    <w:name w:val="Нет списка42"/>
    <w:next w:val="a3"/>
    <w:uiPriority w:val="99"/>
    <w:semiHidden/>
    <w:unhideWhenUsed/>
    <w:rsid w:val="00A121A3"/>
  </w:style>
  <w:style w:type="numbering" w:customStyle="1" w:styleId="72">
    <w:name w:val="Нет списка7"/>
    <w:next w:val="a3"/>
    <w:uiPriority w:val="99"/>
    <w:semiHidden/>
    <w:unhideWhenUsed/>
    <w:rsid w:val="00A121A3"/>
  </w:style>
  <w:style w:type="numbering" w:customStyle="1" w:styleId="140">
    <w:name w:val="Нет списка14"/>
    <w:next w:val="a3"/>
    <w:uiPriority w:val="99"/>
    <w:semiHidden/>
    <w:unhideWhenUsed/>
    <w:rsid w:val="00A121A3"/>
  </w:style>
  <w:style w:type="numbering" w:customStyle="1" w:styleId="113">
    <w:name w:val="Нет списка113"/>
    <w:next w:val="a3"/>
    <w:uiPriority w:val="99"/>
    <w:semiHidden/>
    <w:unhideWhenUsed/>
    <w:rsid w:val="00A121A3"/>
  </w:style>
  <w:style w:type="numbering" w:customStyle="1" w:styleId="230">
    <w:name w:val="Нет списка23"/>
    <w:next w:val="a3"/>
    <w:uiPriority w:val="99"/>
    <w:semiHidden/>
    <w:unhideWhenUsed/>
    <w:rsid w:val="00A121A3"/>
  </w:style>
  <w:style w:type="numbering" w:customStyle="1" w:styleId="33">
    <w:name w:val="Нет списка33"/>
    <w:next w:val="a3"/>
    <w:uiPriority w:val="99"/>
    <w:semiHidden/>
    <w:unhideWhenUsed/>
    <w:rsid w:val="00A121A3"/>
  </w:style>
  <w:style w:type="numbering" w:customStyle="1" w:styleId="1113">
    <w:name w:val="Нет списка1113"/>
    <w:next w:val="a3"/>
    <w:uiPriority w:val="99"/>
    <w:semiHidden/>
    <w:unhideWhenUsed/>
    <w:rsid w:val="00A121A3"/>
  </w:style>
  <w:style w:type="numbering" w:customStyle="1" w:styleId="430">
    <w:name w:val="Нет списка43"/>
    <w:next w:val="a3"/>
    <w:uiPriority w:val="99"/>
    <w:semiHidden/>
    <w:unhideWhenUsed/>
    <w:rsid w:val="00A121A3"/>
  </w:style>
  <w:style w:type="numbering" w:customStyle="1" w:styleId="81">
    <w:name w:val="Нет списка8"/>
    <w:next w:val="a3"/>
    <w:uiPriority w:val="99"/>
    <w:semiHidden/>
    <w:unhideWhenUsed/>
    <w:rsid w:val="00A121A3"/>
  </w:style>
  <w:style w:type="numbering" w:customStyle="1" w:styleId="150">
    <w:name w:val="Нет списка15"/>
    <w:next w:val="a3"/>
    <w:uiPriority w:val="99"/>
    <w:semiHidden/>
    <w:unhideWhenUsed/>
    <w:rsid w:val="00A121A3"/>
  </w:style>
  <w:style w:type="numbering" w:customStyle="1" w:styleId="114">
    <w:name w:val="Нет списка114"/>
    <w:next w:val="a3"/>
    <w:uiPriority w:val="99"/>
    <w:semiHidden/>
    <w:unhideWhenUsed/>
    <w:rsid w:val="00A121A3"/>
  </w:style>
  <w:style w:type="numbering" w:customStyle="1" w:styleId="240">
    <w:name w:val="Нет списка24"/>
    <w:next w:val="a3"/>
    <w:uiPriority w:val="99"/>
    <w:semiHidden/>
    <w:unhideWhenUsed/>
    <w:rsid w:val="00A121A3"/>
  </w:style>
  <w:style w:type="numbering" w:customStyle="1" w:styleId="34">
    <w:name w:val="Нет списка34"/>
    <w:next w:val="a3"/>
    <w:uiPriority w:val="99"/>
    <w:semiHidden/>
    <w:unhideWhenUsed/>
    <w:rsid w:val="00A121A3"/>
  </w:style>
  <w:style w:type="numbering" w:customStyle="1" w:styleId="1114">
    <w:name w:val="Нет списка1114"/>
    <w:next w:val="a3"/>
    <w:uiPriority w:val="99"/>
    <w:semiHidden/>
    <w:unhideWhenUsed/>
    <w:rsid w:val="00A121A3"/>
  </w:style>
  <w:style w:type="numbering" w:customStyle="1" w:styleId="44">
    <w:name w:val="Нет списка44"/>
    <w:next w:val="a3"/>
    <w:uiPriority w:val="99"/>
    <w:semiHidden/>
    <w:unhideWhenUsed/>
    <w:rsid w:val="00A121A3"/>
  </w:style>
  <w:style w:type="numbering" w:customStyle="1" w:styleId="91">
    <w:name w:val="Нет списка9"/>
    <w:next w:val="a3"/>
    <w:uiPriority w:val="99"/>
    <w:semiHidden/>
    <w:unhideWhenUsed/>
    <w:rsid w:val="00A121A3"/>
  </w:style>
  <w:style w:type="character" w:customStyle="1" w:styleId="af8">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7"/>
    <w:locked/>
    <w:rsid w:val="00A121A3"/>
    <w:rPr>
      <w:rFonts w:ascii="Times New Roman" w:eastAsia="Times New Roman" w:hAnsi="Times New Roman" w:cs="Times New Roman"/>
      <w:sz w:val="24"/>
      <w:szCs w:val="24"/>
      <w:lang w:eastAsia="ru-RU"/>
    </w:rPr>
  </w:style>
  <w:style w:type="paragraph" w:styleId="35">
    <w:name w:val="toc 3"/>
    <w:basedOn w:val="a0"/>
    <w:next w:val="a0"/>
    <w:autoRedefine/>
    <w:qFormat/>
    <w:rsid w:val="00A121A3"/>
    <w:pPr>
      <w:spacing w:after="0" w:line="240" w:lineRule="auto"/>
      <w:ind w:left="480"/>
    </w:pPr>
    <w:rPr>
      <w:rFonts w:ascii="Batang" w:eastAsia="Batang" w:hAnsi="Batang" w:cs="Batang"/>
      <w:sz w:val="28"/>
      <w:szCs w:val="28"/>
    </w:rPr>
  </w:style>
  <w:style w:type="character" w:customStyle="1" w:styleId="FootnoteTextChar">
    <w:name w:val="Footnote Text Char"/>
    <w:locked/>
    <w:rsid w:val="00A121A3"/>
    <w:rPr>
      <w:rFonts w:ascii="Batang" w:hAnsi="Batang"/>
      <w:sz w:val="20"/>
      <w:lang w:val="x-none" w:eastAsia="ru-RU"/>
    </w:rPr>
  </w:style>
  <w:style w:type="character" w:customStyle="1" w:styleId="115">
    <w:name w:val="Текст примечания Знак11"/>
    <w:rsid w:val="00A121A3"/>
    <w:rPr>
      <w:rFonts w:cs="Batang"/>
      <w:sz w:val="20"/>
      <w:szCs w:val="20"/>
    </w:rPr>
  </w:style>
  <w:style w:type="character" w:customStyle="1" w:styleId="1e">
    <w:name w:val="Текст примечания Знак1"/>
    <w:rsid w:val="00A121A3"/>
    <w:rPr>
      <w:rFonts w:cs="Batang"/>
      <w:sz w:val="20"/>
      <w:szCs w:val="20"/>
    </w:rPr>
  </w:style>
  <w:style w:type="character" w:customStyle="1" w:styleId="116">
    <w:name w:val="Тема примечания Знак11"/>
    <w:rsid w:val="00A121A3"/>
    <w:rPr>
      <w:rFonts w:cs="Batang"/>
      <w:b/>
      <w:bCs/>
      <w:sz w:val="20"/>
      <w:szCs w:val="20"/>
    </w:rPr>
  </w:style>
  <w:style w:type="paragraph" w:styleId="2d">
    <w:name w:val="Body Text Indent 2"/>
    <w:basedOn w:val="a0"/>
    <w:link w:val="2e"/>
    <w:rsid w:val="00A121A3"/>
    <w:pPr>
      <w:spacing w:after="120" w:line="480" w:lineRule="auto"/>
      <w:ind w:left="283"/>
    </w:pPr>
    <w:rPr>
      <w:rFonts w:ascii="Batang" w:eastAsia="Batang" w:hAnsi="Batang" w:cs="Batang"/>
      <w:sz w:val="24"/>
      <w:szCs w:val="24"/>
      <w:lang w:val="x-none" w:eastAsia="x-none"/>
    </w:rPr>
  </w:style>
  <w:style w:type="character" w:customStyle="1" w:styleId="2e">
    <w:name w:val="Основной текст с отступом 2 Знак"/>
    <w:basedOn w:val="a1"/>
    <w:link w:val="2d"/>
    <w:rsid w:val="00A121A3"/>
    <w:rPr>
      <w:rFonts w:ascii="Batang" w:eastAsia="Batang" w:hAnsi="Batang" w:cs="Batang"/>
      <w:sz w:val="24"/>
      <w:szCs w:val="24"/>
      <w:lang w:val="x-none" w:eastAsia="x-none"/>
    </w:rPr>
  </w:style>
  <w:style w:type="character" w:customStyle="1" w:styleId="affa">
    <w:name w:val="Цветовое выделение"/>
    <w:rsid w:val="00A121A3"/>
    <w:rPr>
      <w:b/>
      <w:color w:val="26282F"/>
    </w:rPr>
  </w:style>
  <w:style w:type="character" w:customStyle="1" w:styleId="affb">
    <w:name w:val="Гипертекстовая ссылка"/>
    <w:rsid w:val="00A121A3"/>
    <w:rPr>
      <w:b/>
      <w:color w:val="106BBE"/>
    </w:rPr>
  </w:style>
  <w:style w:type="character" w:customStyle="1" w:styleId="affc">
    <w:name w:val="Активная гипертекстовая ссылка"/>
    <w:rsid w:val="00A121A3"/>
    <w:rPr>
      <w:b/>
      <w:color w:val="106BBE"/>
      <w:u w:val="single"/>
    </w:rPr>
  </w:style>
  <w:style w:type="paragraph" w:customStyle="1" w:styleId="affd">
    <w:name w:val="Внимание"/>
    <w:basedOn w:val="a0"/>
    <w:next w:val="a0"/>
    <w:qFormat/>
    <w:rsid w:val="00A121A3"/>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rPr>
  </w:style>
  <w:style w:type="paragraph" w:customStyle="1" w:styleId="affe">
    <w:name w:val="Внимание: криминал!!"/>
    <w:basedOn w:val="affd"/>
    <w:next w:val="a0"/>
    <w:qFormat/>
    <w:rsid w:val="00A121A3"/>
  </w:style>
  <w:style w:type="paragraph" w:customStyle="1" w:styleId="afff">
    <w:name w:val="Внимание: недобросовестность!"/>
    <w:basedOn w:val="affd"/>
    <w:next w:val="a0"/>
    <w:qFormat/>
    <w:rsid w:val="00A121A3"/>
  </w:style>
  <w:style w:type="character" w:customStyle="1" w:styleId="afff0">
    <w:name w:val="Выделение для Базового Поиска"/>
    <w:rsid w:val="00A121A3"/>
    <w:rPr>
      <w:b/>
      <w:color w:val="0058A9"/>
    </w:rPr>
  </w:style>
  <w:style w:type="character" w:customStyle="1" w:styleId="afff1">
    <w:name w:val="Выделение для Базового Поиска (курсив)"/>
    <w:rsid w:val="00A121A3"/>
    <w:rPr>
      <w:b/>
      <w:i/>
      <w:color w:val="0058A9"/>
    </w:rPr>
  </w:style>
  <w:style w:type="paragraph" w:customStyle="1" w:styleId="afff2">
    <w:name w:val="Дочерний элемент списка"/>
    <w:basedOn w:val="a0"/>
    <w:next w:val="a0"/>
    <w:qFormat/>
    <w:rsid w:val="00A121A3"/>
    <w:pPr>
      <w:widowControl w:val="0"/>
      <w:autoSpaceDE w:val="0"/>
      <w:autoSpaceDN w:val="0"/>
      <w:adjustRightInd w:val="0"/>
      <w:spacing w:after="0" w:line="360" w:lineRule="auto"/>
      <w:jc w:val="both"/>
    </w:pPr>
    <w:rPr>
      <w:rFonts w:ascii="Batang" w:eastAsia="Batang" w:hAnsi="Batang" w:cs="Batang"/>
      <w:color w:val="868381"/>
      <w:sz w:val="20"/>
      <w:szCs w:val="20"/>
    </w:rPr>
  </w:style>
  <w:style w:type="paragraph" w:customStyle="1" w:styleId="afff3">
    <w:name w:val="Основное меню (преемственное)"/>
    <w:basedOn w:val="a0"/>
    <w:next w:val="a0"/>
    <w:qFormat/>
    <w:rsid w:val="00A121A3"/>
    <w:pPr>
      <w:widowControl w:val="0"/>
      <w:autoSpaceDE w:val="0"/>
      <w:autoSpaceDN w:val="0"/>
      <w:adjustRightInd w:val="0"/>
      <w:spacing w:after="0" w:line="360" w:lineRule="auto"/>
      <w:ind w:firstLine="720"/>
      <w:jc w:val="both"/>
    </w:pPr>
    <w:rPr>
      <w:rFonts w:ascii="Symbol" w:eastAsia="Batang" w:hAnsi="Symbol" w:cs="Symbol"/>
    </w:rPr>
  </w:style>
  <w:style w:type="paragraph" w:customStyle="1" w:styleId="1f">
    <w:name w:val="Заголовок1"/>
    <w:basedOn w:val="afff3"/>
    <w:next w:val="a0"/>
    <w:qFormat/>
    <w:rsid w:val="00A121A3"/>
  </w:style>
  <w:style w:type="paragraph" w:customStyle="1" w:styleId="afff4">
    <w:name w:val="Заголовок группы контролов"/>
    <w:basedOn w:val="a0"/>
    <w:next w:val="a0"/>
    <w:qFormat/>
    <w:rsid w:val="00A121A3"/>
    <w:pPr>
      <w:widowControl w:val="0"/>
      <w:autoSpaceDE w:val="0"/>
      <w:autoSpaceDN w:val="0"/>
      <w:adjustRightInd w:val="0"/>
      <w:spacing w:after="0" w:line="360" w:lineRule="auto"/>
      <w:ind w:firstLine="720"/>
      <w:jc w:val="both"/>
    </w:pPr>
    <w:rPr>
      <w:rFonts w:ascii="Batang" w:eastAsia="Batang" w:hAnsi="Batang" w:cs="Batang"/>
      <w:b/>
      <w:bCs/>
      <w:color w:val="000000"/>
      <w:sz w:val="24"/>
      <w:szCs w:val="24"/>
    </w:rPr>
  </w:style>
  <w:style w:type="paragraph" w:customStyle="1" w:styleId="afff5">
    <w:name w:val="Заголовок для информации об изменениях"/>
    <w:basedOn w:val="1"/>
    <w:next w:val="a0"/>
    <w:qFormat/>
    <w:rsid w:val="00A121A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f6">
    <w:name w:val="Заголовок распахивающейся части диалога"/>
    <w:basedOn w:val="a0"/>
    <w:next w:val="a0"/>
    <w:qFormat/>
    <w:rsid w:val="00A121A3"/>
    <w:pPr>
      <w:widowControl w:val="0"/>
      <w:autoSpaceDE w:val="0"/>
      <w:autoSpaceDN w:val="0"/>
      <w:adjustRightInd w:val="0"/>
      <w:spacing w:after="0" w:line="360" w:lineRule="auto"/>
      <w:ind w:firstLine="720"/>
      <w:jc w:val="both"/>
    </w:pPr>
    <w:rPr>
      <w:rFonts w:ascii="Batang" w:eastAsia="Batang" w:hAnsi="Batang" w:cs="Batang"/>
      <w:i/>
      <w:iCs/>
      <w:color w:val="000080"/>
    </w:rPr>
  </w:style>
  <w:style w:type="character" w:customStyle="1" w:styleId="afff7">
    <w:name w:val="Заголовок своего сообщения"/>
    <w:rsid w:val="00A121A3"/>
    <w:rPr>
      <w:b/>
      <w:color w:val="26282F"/>
    </w:rPr>
  </w:style>
  <w:style w:type="paragraph" w:customStyle="1" w:styleId="afff8">
    <w:name w:val="Заголовок статьи"/>
    <w:basedOn w:val="a0"/>
    <w:next w:val="a0"/>
    <w:qFormat/>
    <w:rsid w:val="00A121A3"/>
    <w:pPr>
      <w:widowControl w:val="0"/>
      <w:autoSpaceDE w:val="0"/>
      <w:autoSpaceDN w:val="0"/>
      <w:adjustRightInd w:val="0"/>
      <w:spacing w:after="0" w:line="360" w:lineRule="auto"/>
      <w:ind w:left="1612" w:hanging="892"/>
      <w:jc w:val="both"/>
    </w:pPr>
    <w:rPr>
      <w:rFonts w:ascii="Batang" w:eastAsia="Batang" w:hAnsi="Batang" w:cs="Batang"/>
      <w:sz w:val="24"/>
      <w:szCs w:val="24"/>
    </w:rPr>
  </w:style>
  <w:style w:type="paragraph" w:customStyle="1" w:styleId="afff9">
    <w:name w:val="Заголовок ЭР (левое окно)"/>
    <w:basedOn w:val="a0"/>
    <w:next w:val="a0"/>
    <w:qFormat/>
    <w:rsid w:val="00A121A3"/>
    <w:pPr>
      <w:widowControl w:val="0"/>
      <w:autoSpaceDE w:val="0"/>
      <w:autoSpaceDN w:val="0"/>
      <w:adjustRightInd w:val="0"/>
      <w:spacing w:before="300" w:after="250" w:line="360" w:lineRule="auto"/>
      <w:jc w:val="center"/>
    </w:pPr>
    <w:rPr>
      <w:rFonts w:ascii="Batang" w:eastAsia="Batang" w:hAnsi="Batang" w:cs="Batang"/>
      <w:b/>
      <w:bCs/>
      <w:color w:val="26282F"/>
      <w:sz w:val="26"/>
      <w:szCs w:val="26"/>
    </w:rPr>
  </w:style>
  <w:style w:type="paragraph" w:customStyle="1" w:styleId="afffa">
    <w:name w:val="Заголовок ЭР (правое окно)"/>
    <w:basedOn w:val="afff9"/>
    <w:next w:val="a0"/>
    <w:qFormat/>
    <w:rsid w:val="00A121A3"/>
  </w:style>
  <w:style w:type="paragraph" w:customStyle="1" w:styleId="afffb">
    <w:name w:val="Интерактивный заголовок"/>
    <w:basedOn w:val="1f"/>
    <w:next w:val="a0"/>
    <w:qFormat/>
    <w:rsid w:val="00A121A3"/>
    <w:rPr>
      <w:b/>
      <w:bCs/>
      <w:color w:val="0058A9"/>
      <w:u w:val="single"/>
      <w:shd w:val="clear" w:color="auto" w:fill="ECE9D8"/>
    </w:rPr>
  </w:style>
  <w:style w:type="paragraph" w:customStyle="1" w:styleId="afffc">
    <w:name w:val="Текст информации об изменениях"/>
    <w:basedOn w:val="a0"/>
    <w:next w:val="a0"/>
    <w:qFormat/>
    <w:rsid w:val="00A121A3"/>
    <w:pPr>
      <w:widowControl w:val="0"/>
      <w:autoSpaceDE w:val="0"/>
      <w:autoSpaceDN w:val="0"/>
      <w:adjustRightInd w:val="0"/>
      <w:spacing w:after="0" w:line="360" w:lineRule="auto"/>
      <w:ind w:firstLine="720"/>
      <w:jc w:val="both"/>
    </w:pPr>
    <w:rPr>
      <w:rFonts w:ascii="Batang" w:eastAsia="Batang" w:hAnsi="Batang" w:cs="Batang"/>
      <w:color w:val="353842"/>
      <w:sz w:val="18"/>
      <w:szCs w:val="18"/>
    </w:rPr>
  </w:style>
  <w:style w:type="paragraph" w:customStyle="1" w:styleId="afffd">
    <w:name w:val="Информация об изменениях"/>
    <w:basedOn w:val="afffc"/>
    <w:next w:val="a0"/>
    <w:qFormat/>
    <w:rsid w:val="00A121A3"/>
  </w:style>
  <w:style w:type="paragraph" w:customStyle="1" w:styleId="afffe">
    <w:name w:val="Текст (справка)"/>
    <w:basedOn w:val="a0"/>
    <w:next w:val="a0"/>
    <w:qFormat/>
    <w:rsid w:val="00A121A3"/>
    <w:pPr>
      <w:widowControl w:val="0"/>
      <w:autoSpaceDE w:val="0"/>
      <w:autoSpaceDN w:val="0"/>
      <w:adjustRightInd w:val="0"/>
      <w:spacing w:after="0" w:line="360" w:lineRule="auto"/>
      <w:ind w:left="170" w:right="170"/>
    </w:pPr>
    <w:rPr>
      <w:rFonts w:ascii="Batang" w:eastAsia="Batang" w:hAnsi="Batang" w:cs="Batang"/>
      <w:sz w:val="24"/>
      <w:szCs w:val="24"/>
    </w:rPr>
  </w:style>
  <w:style w:type="paragraph" w:customStyle="1" w:styleId="affff">
    <w:name w:val="Комментарий"/>
    <w:basedOn w:val="afffe"/>
    <w:next w:val="a0"/>
    <w:qFormat/>
    <w:rsid w:val="00A121A3"/>
    <w:pPr>
      <w:spacing w:before="75"/>
      <w:ind w:right="0"/>
      <w:jc w:val="both"/>
    </w:pPr>
    <w:rPr>
      <w:color w:val="353842"/>
      <w:shd w:val="clear" w:color="auto" w:fill="F0F0F0"/>
    </w:rPr>
  </w:style>
  <w:style w:type="paragraph" w:customStyle="1" w:styleId="affff0">
    <w:name w:val="Информация об изменениях документа"/>
    <w:basedOn w:val="affff"/>
    <w:next w:val="a0"/>
    <w:qFormat/>
    <w:rsid w:val="00A121A3"/>
    <w:rPr>
      <w:i/>
      <w:iCs/>
    </w:rPr>
  </w:style>
  <w:style w:type="paragraph" w:customStyle="1" w:styleId="affff1">
    <w:name w:val="Текст (лев. подпись)"/>
    <w:basedOn w:val="a0"/>
    <w:next w:val="a0"/>
    <w:qFormat/>
    <w:rsid w:val="00A121A3"/>
    <w:pPr>
      <w:widowControl w:val="0"/>
      <w:autoSpaceDE w:val="0"/>
      <w:autoSpaceDN w:val="0"/>
      <w:adjustRightInd w:val="0"/>
      <w:spacing w:after="0" w:line="360" w:lineRule="auto"/>
    </w:pPr>
    <w:rPr>
      <w:rFonts w:ascii="Batang" w:eastAsia="Batang" w:hAnsi="Batang" w:cs="Batang"/>
      <w:sz w:val="24"/>
      <w:szCs w:val="24"/>
    </w:rPr>
  </w:style>
  <w:style w:type="paragraph" w:customStyle="1" w:styleId="affff2">
    <w:name w:val="Колонтитул (левый)"/>
    <w:basedOn w:val="affff1"/>
    <w:next w:val="a0"/>
    <w:qFormat/>
    <w:rsid w:val="00A121A3"/>
  </w:style>
  <w:style w:type="paragraph" w:customStyle="1" w:styleId="affff3">
    <w:name w:val="Текст (прав. подпись)"/>
    <w:basedOn w:val="a0"/>
    <w:next w:val="a0"/>
    <w:qFormat/>
    <w:rsid w:val="00A121A3"/>
    <w:pPr>
      <w:widowControl w:val="0"/>
      <w:autoSpaceDE w:val="0"/>
      <w:autoSpaceDN w:val="0"/>
      <w:adjustRightInd w:val="0"/>
      <w:spacing w:after="0" w:line="360" w:lineRule="auto"/>
      <w:jc w:val="right"/>
    </w:pPr>
    <w:rPr>
      <w:rFonts w:ascii="Batang" w:eastAsia="Batang" w:hAnsi="Batang" w:cs="Batang"/>
      <w:sz w:val="24"/>
      <w:szCs w:val="24"/>
    </w:rPr>
  </w:style>
  <w:style w:type="paragraph" w:customStyle="1" w:styleId="affff4">
    <w:name w:val="Колонтитул (правый)"/>
    <w:basedOn w:val="affff3"/>
    <w:next w:val="a0"/>
    <w:qFormat/>
    <w:rsid w:val="00A121A3"/>
  </w:style>
  <w:style w:type="paragraph" w:customStyle="1" w:styleId="affff5">
    <w:name w:val="Комментарий пользователя"/>
    <w:basedOn w:val="affff"/>
    <w:next w:val="a0"/>
    <w:qFormat/>
    <w:rsid w:val="00A121A3"/>
    <w:pPr>
      <w:jc w:val="left"/>
    </w:pPr>
    <w:rPr>
      <w:shd w:val="clear" w:color="auto" w:fill="FFDFE0"/>
    </w:rPr>
  </w:style>
  <w:style w:type="paragraph" w:customStyle="1" w:styleId="affff6">
    <w:name w:val="Куда обратиться?"/>
    <w:basedOn w:val="affd"/>
    <w:next w:val="a0"/>
    <w:qFormat/>
    <w:rsid w:val="00A121A3"/>
  </w:style>
  <w:style w:type="paragraph" w:customStyle="1" w:styleId="affff7">
    <w:name w:val="Моноширинный"/>
    <w:basedOn w:val="a0"/>
    <w:next w:val="a0"/>
    <w:qFormat/>
    <w:rsid w:val="00A121A3"/>
    <w:pPr>
      <w:widowControl w:val="0"/>
      <w:autoSpaceDE w:val="0"/>
      <w:autoSpaceDN w:val="0"/>
      <w:adjustRightInd w:val="0"/>
      <w:spacing w:after="0" w:line="360" w:lineRule="auto"/>
    </w:pPr>
    <w:rPr>
      <w:rFonts w:ascii="Wingdings" w:eastAsia="Batang" w:hAnsi="Wingdings" w:cs="Wingdings"/>
      <w:sz w:val="24"/>
      <w:szCs w:val="24"/>
    </w:rPr>
  </w:style>
  <w:style w:type="character" w:customStyle="1" w:styleId="affff8">
    <w:name w:val="Найденные слова"/>
    <w:rsid w:val="00A121A3"/>
    <w:rPr>
      <w:b/>
      <w:color w:val="26282F"/>
      <w:shd w:val="clear" w:color="auto" w:fill="FFF580"/>
    </w:rPr>
  </w:style>
  <w:style w:type="paragraph" w:customStyle="1" w:styleId="affff9">
    <w:name w:val="Напишите нам"/>
    <w:basedOn w:val="a0"/>
    <w:next w:val="a0"/>
    <w:qFormat/>
    <w:rsid w:val="00A121A3"/>
    <w:pPr>
      <w:widowControl w:val="0"/>
      <w:autoSpaceDE w:val="0"/>
      <w:autoSpaceDN w:val="0"/>
      <w:adjustRightInd w:val="0"/>
      <w:spacing w:before="90" w:after="90" w:line="360" w:lineRule="auto"/>
      <w:ind w:left="180" w:right="180"/>
      <w:jc w:val="both"/>
    </w:pPr>
    <w:rPr>
      <w:rFonts w:ascii="Batang" w:eastAsia="Batang" w:hAnsi="Batang" w:cs="Batang"/>
      <w:sz w:val="20"/>
      <w:szCs w:val="20"/>
      <w:shd w:val="clear" w:color="auto" w:fill="EFFFAD"/>
    </w:rPr>
  </w:style>
  <w:style w:type="character" w:customStyle="1" w:styleId="affffa">
    <w:name w:val="Не вступил в силу"/>
    <w:rsid w:val="00A121A3"/>
    <w:rPr>
      <w:b/>
      <w:color w:val="000000"/>
      <w:shd w:val="clear" w:color="auto" w:fill="D8EDE8"/>
    </w:rPr>
  </w:style>
  <w:style w:type="paragraph" w:customStyle="1" w:styleId="affffb">
    <w:name w:val="Необходимые документы"/>
    <w:basedOn w:val="affd"/>
    <w:next w:val="a0"/>
    <w:qFormat/>
    <w:rsid w:val="00A121A3"/>
    <w:pPr>
      <w:ind w:firstLine="118"/>
    </w:pPr>
  </w:style>
  <w:style w:type="paragraph" w:customStyle="1" w:styleId="affffc">
    <w:name w:val="Нормальный (таблица)"/>
    <w:basedOn w:val="a0"/>
    <w:next w:val="a0"/>
    <w:qFormat/>
    <w:rsid w:val="00A121A3"/>
    <w:pPr>
      <w:widowControl w:val="0"/>
      <w:autoSpaceDE w:val="0"/>
      <w:autoSpaceDN w:val="0"/>
      <w:adjustRightInd w:val="0"/>
      <w:spacing w:after="0" w:line="360" w:lineRule="auto"/>
      <w:jc w:val="both"/>
    </w:pPr>
    <w:rPr>
      <w:rFonts w:ascii="Batang" w:eastAsia="Batang" w:hAnsi="Batang" w:cs="Batang"/>
      <w:sz w:val="24"/>
      <w:szCs w:val="24"/>
    </w:rPr>
  </w:style>
  <w:style w:type="paragraph" w:customStyle="1" w:styleId="affffd">
    <w:name w:val="Таблицы (моноширинный)"/>
    <w:basedOn w:val="a0"/>
    <w:next w:val="a0"/>
    <w:qFormat/>
    <w:rsid w:val="00A121A3"/>
    <w:pPr>
      <w:widowControl w:val="0"/>
      <w:autoSpaceDE w:val="0"/>
      <w:autoSpaceDN w:val="0"/>
      <w:adjustRightInd w:val="0"/>
      <w:spacing w:after="0" w:line="360" w:lineRule="auto"/>
    </w:pPr>
    <w:rPr>
      <w:rFonts w:ascii="Wingdings" w:eastAsia="Batang" w:hAnsi="Wingdings" w:cs="Wingdings"/>
      <w:sz w:val="24"/>
      <w:szCs w:val="24"/>
    </w:rPr>
  </w:style>
  <w:style w:type="paragraph" w:customStyle="1" w:styleId="affffe">
    <w:name w:val="Оглавление"/>
    <w:basedOn w:val="affffd"/>
    <w:next w:val="a0"/>
    <w:qFormat/>
    <w:rsid w:val="00A121A3"/>
  </w:style>
  <w:style w:type="character" w:customStyle="1" w:styleId="afffff">
    <w:name w:val="Опечатки"/>
    <w:rsid w:val="00A121A3"/>
    <w:rPr>
      <w:color w:val="FF0000"/>
    </w:rPr>
  </w:style>
  <w:style w:type="paragraph" w:customStyle="1" w:styleId="afffff0">
    <w:name w:val="Переменная часть"/>
    <w:basedOn w:val="afff3"/>
    <w:next w:val="a0"/>
    <w:qFormat/>
    <w:rsid w:val="00A121A3"/>
  </w:style>
  <w:style w:type="paragraph" w:customStyle="1" w:styleId="afffff1">
    <w:name w:val="Подвал для информации об изменениях"/>
    <w:basedOn w:val="1"/>
    <w:next w:val="a0"/>
    <w:qFormat/>
    <w:rsid w:val="00A121A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f2">
    <w:name w:val="Подзаголовок для информации об изменениях"/>
    <w:basedOn w:val="afffc"/>
    <w:next w:val="a0"/>
    <w:qFormat/>
    <w:rsid w:val="00A121A3"/>
  </w:style>
  <w:style w:type="paragraph" w:customStyle="1" w:styleId="afffff3">
    <w:name w:val="Подчёркнуный текст"/>
    <w:basedOn w:val="a0"/>
    <w:next w:val="a0"/>
    <w:qFormat/>
    <w:rsid w:val="00A121A3"/>
    <w:pPr>
      <w:widowControl w:val="0"/>
      <w:pBdr>
        <w:bottom w:val="single" w:sz="4" w:space="0" w:color="auto"/>
      </w:pBdr>
      <w:autoSpaceDE w:val="0"/>
      <w:autoSpaceDN w:val="0"/>
      <w:adjustRightInd w:val="0"/>
      <w:spacing w:after="0" w:line="360" w:lineRule="auto"/>
      <w:ind w:firstLine="720"/>
      <w:jc w:val="both"/>
    </w:pPr>
    <w:rPr>
      <w:rFonts w:ascii="Batang" w:eastAsia="Batang" w:hAnsi="Batang" w:cs="Batang"/>
      <w:sz w:val="24"/>
      <w:szCs w:val="24"/>
    </w:rPr>
  </w:style>
  <w:style w:type="paragraph" w:customStyle="1" w:styleId="afffff4">
    <w:name w:val="Постоянная часть"/>
    <w:basedOn w:val="afff3"/>
    <w:next w:val="a0"/>
    <w:qFormat/>
    <w:rsid w:val="00A121A3"/>
  </w:style>
  <w:style w:type="paragraph" w:customStyle="1" w:styleId="afffff5">
    <w:name w:val="Пример."/>
    <w:basedOn w:val="affd"/>
    <w:next w:val="a0"/>
    <w:qFormat/>
    <w:rsid w:val="00A121A3"/>
  </w:style>
  <w:style w:type="paragraph" w:customStyle="1" w:styleId="afffff6">
    <w:name w:val="Примечание."/>
    <w:basedOn w:val="affd"/>
    <w:next w:val="a0"/>
    <w:qFormat/>
    <w:rsid w:val="00A121A3"/>
  </w:style>
  <w:style w:type="character" w:customStyle="1" w:styleId="afffff7">
    <w:name w:val="Продолжение ссылки"/>
    <w:rsid w:val="00A121A3"/>
  </w:style>
  <w:style w:type="paragraph" w:customStyle="1" w:styleId="afffff8">
    <w:name w:val="Словарная статья"/>
    <w:basedOn w:val="a0"/>
    <w:next w:val="a0"/>
    <w:qFormat/>
    <w:rsid w:val="00A121A3"/>
    <w:pPr>
      <w:widowControl w:val="0"/>
      <w:autoSpaceDE w:val="0"/>
      <w:autoSpaceDN w:val="0"/>
      <w:adjustRightInd w:val="0"/>
      <w:spacing w:after="0" w:line="360" w:lineRule="auto"/>
      <w:ind w:right="118"/>
      <w:jc w:val="both"/>
    </w:pPr>
    <w:rPr>
      <w:rFonts w:ascii="Batang" w:eastAsia="Batang" w:hAnsi="Batang" w:cs="Batang"/>
      <w:sz w:val="24"/>
      <w:szCs w:val="24"/>
    </w:rPr>
  </w:style>
  <w:style w:type="character" w:customStyle="1" w:styleId="afffff9">
    <w:name w:val="Сравнение редакций"/>
    <w:rsid w:val="00A121A3"/>
    <w:rPr>
      <w:b/>
      <w:color w:val="26282F"/>
    </w:rPr>
  </w:style>
  <w:style w:type="character" w:customStyle="1" w:styleId="afffffa">
    <w:name w:val="Сравнение редакций. Добавленный фрагмент"/>
    <w:rsid w:val="00A121A3"/>
    <w:rPr>
      <w:color w:val="000000"/>
      <w:shd w:val="clear" w:color="auto" w:fill="C1D7FF"/>
    </w:rPr>
  </w:style>
  <w:style w:type="character" w:customStyle="1" w:styleId="afffffb">
    <w:name w:val="Сравнение редакций. Удаленный фрагмент"/>
    <w:rsid w:val="00A121A3"/>
    <w:rPr>
      <w:color w:val="000000"/>
      <w:shd w:val="clear" w:color="auto" w:fill="C4C413"/>
    </w:rPr>
  </w:style>
  <w:style w:type="paragraph" w:customStyle="1" w:styleId="afffffc">
    <w:name w:val="Ссылка на официальную публикацию"/>
    <w:basedOn w:val="a0"/>
    <w:next w:val="a0"/>
    <w:qFormat/>
    <w:rsid w:val="00A121A3"/>
    <w:pPr>
      <w:widowControl w:val="0"/>
      <w:autoSpaceDE w:val="0"/>
      <w:autoSpaceDN w:val="0"/>
      <w:adjustRightInd w:val="0"/>
      <w:spacing w:after="0" w:line="360" w:lineRule="auto"/>
      <w:ind w:firstLine="720"/>
      <w:jc w:val="both"/>
    </w:pPr>
    <w:rPr>
      <w:rFonts w:ascii="Batang" w:eastAsia="Batang" w:hAnsi="Batang" w:cs="Batang"/>
      <w:sz w:val="24"/>
      <w:szCs w:val="24"/>
    </w:rPr>
  </w:style>
  <w:style w:type="character" w:customStyle="1" w:styleId="afffffd">
    <w:name w:val="Ссылка на утративший силу документ"/>
    <w:rsid w:val="00A121A3"/>
    <w:rPr>
      <w:b/>
      <w:color w:val="749232"/>
    </w:rPr>
  </w:style>
  <w:style w:type="paragraph" w:customStyle="1" w:styleId="afffffe">
    <w:name w:val="Текст в таблице"/>
    <w:basedOn w:val="affffc"/>
    <w:next w:val="a0"/>
    <w:qFormat/>
    <w:rsid w:val="00A121A3"/>
  </w:style>
  <w:style w:type="paragraph" w:customStyle="1" w:styleId="affffff">
    <w:name w:val="Текст ЭР (см. также)"/>
    <w:basedOn w:val="a0"/>
    <w:next w:val="a0"/>
    <w:qFormat/>
    <w:rsid w:val="00A121A3"/>
    <w:pPr>
      <w:widowControl w:val="0"/>
      <w:autoSpaceDE w:val="0"/>
      <w:autoSpaceDN w:val="0"/>
      <w:adjustRightInd w:val="0"/>
      <w:spacing w:before="200" w:after="0" w:line="360" w:lineRule="auto"/>
    </w:pPr>
    <w:rPr>
      <w:rFonts w:ascii="Batang" w:eastAsia="Batang" w:hAnsi="Batang" w:cs="Batang"/>
      <w:sz w:val="20"/>
      <w:szCs w:val="20"/>
    </w:rPr>
  </w:style>
  <w:style w:type="paragraph" w:customStyle="1" w:styleId="affffff0">
    <w:name w:val="Технический комментарий"/>
    <w:basedOn w:val="a0"/>
    <w:next w:val="a0"/>
    <w:qFormat/>
    <w:rsid w:val="00A121A3"/>
    <w:pPr>
      <w:widowControl w:val="0"/>
      <w:autoSpaceDE w:val="0"/>
      <w:autoSpaceDN w:val="0"/>
      <w:adjustRightInd w:val="0"/>
      <w:spacing w:after="0" w:line="360" w:lineRule="auto"/>
    </w:pPr>
    <w:rPr>
      <w:rFonts w:ascii="Batang" w:eastAsia="Batang" w:hAnsi="Batang" w:cs="Batang"/>
      <w:color w:val="463F31"/>
      <w:sz w:val="24"/>
      <w:szCs w:val="24"/>
      <w:shd w:val="clear" w:color="auto" w:fill="FFFFA6"/>
    </w:rPr>
  </w:style>
  <w:style w:type="character" w:customStyle="1" w:styleId="affffff1">
    <w:name w:val="Утратил силу"/>
    <w:rsid w:val="00A121A3"/>
    <w:rPr>
      <w:b/>
      <w:strike/>
      <w:color w:val="666600"/>
    </w:rPr>
  </w:style>
  <w:style w:type="paragraph" w:customStyle="1" w:styleId="affffff2">
    <w:name w:val="Формула"/>
    <w:basedOn w:val="a0"/>
    <w:next w:val="a0"/>
    <w:qFormat/>
    <w:rsid w:val="00A121A3"/>
    <w:pPr>
      <w:widowControl w:val="0"/>
      <w:autoSpaceDE w:val="0"/>
      <w:autoSpaceDN w:val="0"/>
      <w:adjustRightInd w:val="0"/>
      <w:spacing w:before="240" w:after="240" w:line="360" w:lineRule="auto"/>
      <w:ind w:left="420" w:right="420" w:firstLine="300"/>
      <w:jc w:val="both"/>
    </w:pPr>
    <w:rPr>
      <w:rFonts w:ascii="Batang" w:eastAsia="Batang" w:hAnsi="Batang" w:cs="Batang"/>
      <w:sz w:val="24"/>
      <w:szCs w:val="24"/>
      <w:shd w:val="clear" w:color="auto" w:fill="F5F3DA"/>
    </w:rPr>
  </w:style>
  <w:style w:type="paragraph" w:customStyle="1" w:styleId="affffff3">
    <w:name w:val="Центрированный (таблица)"/>
    <w:basedOn w:val="affffc"/>
    <w:next w:val="a0"/>
    <w:qFormat/>
    <w:rsid w:val="00A121A3"/>
  </w:style>
  <w:style w:type="paragraph" w:customStyle="1" w:styleId="-">
    <w:name w:val="ЭР-содержание (правое окно)"/>
    <w:basedOn w:val="a0"/>
    <w:next w:val="a0"/>
    <w:qFormat/>
    <w:rsid w:val="00A121A3"/>
    <w:pPr>
      <w:widowControl w:val="0"/>
      <w:autoSpaceDE w:val="0"/>
      <w:autoSpaceDN w:val="0"/>
      <w:adjustRightInd w:val="0"/>
      <w:spacing w:before="300" w:after="0" w:line="360" w:lineRule="auto"/>
    </w:pPr>
    <w:rPr>
      <w:rFonts w:ascii="Batang" w:eastAsia="Batang" w:hAnsi="Batang" w:cs="Batang"/>
      <w:sz w:val="24"/>
      <w:szCs w:val="24"/>
    </w:rPr>
  </w:style>
  <w:style w:type="paragraph" w:styleId="45">
    <w:name w:val="toc 4"/>
    <w:basedOn w:val="a0"/>
    <w:next w:val="a0"/>
    <w:autoRedefine/>
    <w:rsid w:val="00A121A3"/>
    <w:pPr>
      <w:spacing w:after="0" w:line="240" w:lineRule="auto"/>
      <w:ind w:left="720"/>
    </w:pPr>
    <w:rPr>
      <w:rFonts w:ascii="Segoe UI" w:eastAsia="Batang" w:hAnsi="Segoe UI" w:cs="Segoe UI"/>
      <w:sz w:val="20"/>
      <w:szCs w:val="20"/>
    </w:rPr>
  </w:style>
  <w:style w:type="paragraph" w:styleId="53">
    <w:name w:val="toc 5"/>
    <w:basedOn w:val="a0"/>
    <w:next w:val="a0"/>
    <w:autoRedefine/>
    <w:rsid w:val="00A121A3"/>
    <w:pPr>
      <w:spacing w:after="0" w:line="240" w:lineRule="auto"/>
      <w:ind w:left="960"/>
    </w:pPr>
    <w:rPr>
      <w:rFonts w:ascii="Segoe UI" w:eastAsia="Batang" w:hAnsi="Segoe UI" w:cs="Segoe UI"/>
      <w:sz w:val="20"/>
      <w:szCs w:val="20"/>
    </w:rPr>
  </w:style>
  <w:style w:type="paragraph" w:styleId="63">
    <w:name w:val="toc 6"/>
    <w:basedOn w:val="a0"/>
    <w:next w:val="a0"/>
    <w:autoRedefine/>
    <w:rsid w:val="00A121A3"/>
    <w:pPr>
      <w:spacing w:after="0" w:line="240" w:lineRule="auto"/>
      <w:ind w:left="1200"/>
    </w:pPr>
    <w:rPr>
      <w:rFonts w:ascii="Segoe UI" w:eastAsia="Batang" w:hAnsi="Segoe UI" w:cs="Segoe UI"/>
      <w:sz w:val="20"/>
      <w:szCs w:val="20"/>
    </w:rPr>
  </w:style>
  <w:style w:type="paragraph" w:styleId="73">
    <w:name w:val="toc 7"/>
    <w:basedOn w:val="a0"/>
    <w:next w:val="a0"/>
    <w:autoRedefine/>
    <w:rsid w:val="00A121A3"/>
    <w:pPr>
      <w:spacing w:after="0" w:line="240" w:lineRule="auto"/>
      <w:ind w:left="1440"/>
    </w:pPr>
    <w:rPr>
      <w:rFonts w:ascii="Segoe UI" w:eastAsia="Batang" w:hAnsi="Segoe UI" w:cs="Segoe UI"/>
      <w:sz w:val="20"/>
      <w:szCs w:val="20"/>
    </w:rPr>
  </w:style>
  <w:style w:type="paragraph" w:styleId="82">
    <w:name w:val="toc 8"/>
    <w:basedOn w:val="a0"/>
    <w:next w:val="a0"/>
    <w:autoRedefine/>
    <w:rsid w:val="00A121A3"/>
    <w:pPr>
      <w:spacing w:after="0" w:line="240" w:lineRule="auto"/>
      <w:ind w:left="1680"/>
    </w:pPr>
    <w:rPr>
      <w:rFonts w:ascii="Segoe UI" w:eastAsia="Batang" w:hAnsi="Segoe UI" w:cs="Segoe UI"/>
      <w:sz w:val="20"/>
      <w:szCs w:val="20"/>
    </w:rPr>
  </w:style>
  <w:style w:type="paragraph" w:styleId="92">
    <w:name w:val="toc 9"/>
    <w:basedOn w:val="a0"/>
    <w:next w:val="a0"/>
    <w:autoRedefine/>
    <w:rsid w:val="00A121A3"/>
    <w:pPr>
      <w:spacing w:after="0" w:line="240" w:lineRule="auto"/>
      <w:ind w:left="1920"/>
    </w:pPr>
    <w:rPr>
      <w:rFonts w:ascii="Segoe UI" w:eastAsia="Batang" w:hAnsi="Segoe UI" w:cs="Segoe UI"/>
      <w:sz w:val="20"/>
      <w:szCs w:val="20"/>
    </w:rPr>
  </w:style>
  <w:style w:type="paragraph" w:customStyle="1" w:styleId="s1">
    <w:name w:val="s_1"/>
    <w:basedOn w:val="a0"/>
    <w:qFormat/>
    <w:rsid w:val="00A121A3"/>
    <w:pPr>
      <w:spacing w:before="100" w:beforeAutospacing="1" w:after="100" w:afterAutospacing="1" w:line="240" w:lineRule="auto"/>
    </w:pPr>
    <w:rPr>
      <w:rFonts w:ascii="Batang" w:eastAsia="Batang" w:hAnsi="Batang" w:cs="Batang"/>
      <w:sz w:val="24"/>
      <w:szCs w:val="24"/>
    </w:rPr>
  </w:style>
  <w:style w:type="table" w:customStyle="1" w:styleId="83">
    <w:name w:val="Сетка таблицы8"/>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4">
    <w:name w:val="endnote text"/>
    <w:basedOn w:val="a0"/>
    <w:link w:val="affffff5"/>
    <w:unhideWhenUsed/>
    <w:rsid w:val="00A121A3"/>
    <w:pPr>
      <w:spacing w:after="0" w:line="240" w:lineRule="auto"/>
    </w:pPr>
    <w:rPr>
      <w:rFonts w:ascii="Segoe UI" w:eastAsia="Batang" w:hAnsi="Segoe UI" w:cs="Batang"/>
      <w:sz w:val="20"/>
      <w:szCs w:val="20"/>
      <w:lang w:val="x-none" w:eastAsia="x-none"/>
    </w:rPr>
  </w:style>
  <w:style w:type="character" w:customStyle="1" w:styleId="affffff5">
    <w:name w:val="Текст концевой сноски Знак"/>
    <w:basedOn w:val="a1"/>
    <w:link w:val="affffff4"/>
    <w:rsid w:val="00A121A3"/>
    <w:rPr>
      <w:rFonts w:ascii="Segoe UI" w:eastAsia="Batang" w:hAnsi="Segoe UI" w:cs="Batang"/>
      <w:sz w:val="20"/>
      <w:szCs w:val="20"/>
      <w:lang w:val="x-none" w:eastAsia="x-none"/>
    </w:rPr>
  </w:style>
  <w:style w:type="character" w:styleId="affffff6">
    <w:name w:val="endnote reference"/>
    <w:unhideWhenUsed/>
    <w:rsid w:val="00A121A3"/>
    <w:rPr>
      <w:rFonts w:cs="Batang"/>
      <w:vertAlign w:val="superscript"/>
    </w:rPr>
  </w:style>
  <w:style w:type="table" w:customStyle="1" w:styleId="TableNormal">
    <w:name w:val="Table Normal"/>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character" w:styleId="affffff7">
    <w:name w:val="FollowedHyperlink"/>
    <w:uiPriority w:val="99"/>
    <w:unhideWhenUsed/>
    <w:rsid w:val="00A121A3"/>
    <w:rPr>
      <w:color w:val="0000FF"/>
      <w:u w:val="single"/>
    </w:rPr>
  </w:style>
  <w:style w:type="character" w:styleId="affffff8">
    <w:name w:val="Subtle Emphasis"/>
    <w:qFormat/>
    <w:rsid w:val="00A121A3"/>
    <w:rPr>
      <w:i/>
      <w:iCs/>
      <w:color w:val="404040"/>
    </w:rPr>
  </w:style>
  <w:style w:type="table" w:styleId="36">
    <w:name w:val="Plain Table 3"/>
    <w:basedOn w:val="a2"/>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nhideWhenUsed/>
    <w:rsid w:val="00A121A3"/>
    <w:rPr>
      <w:color w:val="605E5C"/>
      <w:shd w:val="clear" w:color="auto" w:fill="E1DFDD"/>
    </w:rPr>
  </w:style>
  <w:style w:type="table" w:customStyle="1" w:styleId="121">
    <w:name w:val="Сетка таблицы1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2">
    <w:name w:val="таблСлева12"/>
    <w:basedOn w:val="a0"/>
    <w:uiPriority w:val="3"/>
    <w:qFormat/>
    <w:rsid w:val="00A121A3"/>
    <w:pPr>
      <w:snapToGrid w:val="0"/>
      <w:spacing w:after="0" w:line="240" w:lineRule="auto"/>
    </w:pPr>
    <w:rPr>
      <w:rFonts w:ascii="Batang" w:eastAsia="Batang" w:hAnsi="Batang" w:cs="Batang"/>
      <w:iCs/>
      <w:sz w:val="24"/>
      <w:szCs w:val="28"/>
    </w:rPr>
  </w:style>
  <w:style w:type="table" w:customStyle="1" w:styleId="311">
    <w:name w:val="Сетка таблицы31"/>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
    <w:name w:val="Таблица простая 31"/>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
    <w:name w:val="Сетка таблицы11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nhideWhenUsed/>
    <w:rsid w:val="00A121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szCs w:val="20"/>
      <w:lang w:eastAsia="ar-SA"/>
    </w:rPr>
  </w:style>
  <w:style w:type="character" w:customStyle="1" w:styleId="HTML0">
    <w:name w:val="Стандартный HTML Знак"/>
    <w:basedOn w:val="a1"/>
    <w:link w:val="HTML"/>
    <w:rsid w:val="00A121A3"/>
    <w:rPr>
      <w:rFonts w:ascii="Courier New" w:eastAsia="Times New Roman" w:hAnsi="Courier New" w:cs="Times New Roman"/>
      <w:sz w:val="20"/>
      <w:szCs w:val="20"/>
      <w:lang w:eastAsia="ar-SA"/>
    </w:rPr>
  </w:style>
  <w:style w:type="character" w:customStyle="1" w:styleId="1f0">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uiPriority w:val="99"/>
    <w:rsid w:val="00A121A3"/>
    <w:rPr>
      <w:rFonts w:ascii="Times New Roman" w:eastAsia="Times New Roman" w:hAnsi="Times New Roman" w:cs="Times New Roman"/>
      <w:lang w:eastAsia="en-US"/>
    </w:rPr>
  </w:style>
  <w:style w:type="character" w:customStyle="1" w:styleId="1f1">
    <w:name w:val="Основной текст с отступом Знак1"/>
    <w:basedOn w:val="a1"/>
    <w:rsid w:val="00A121A3"/>
    <w:rPr>
      <w:sz w:val="22"/>
      <w:szCs w:val="22"/>
    </w:rPr>
  </w:style>
  <w:style w:type="character" w:customStyle="1" w:styleId="37">
    <w:name w:val="Основной текст с отступом 3 Знак"/>
    <w:link w:val="38"/>
    <w:locked/>
    <w:rsid w:val="00A121A3"/>
    <w:rPr>
      <w:rFonts w:ascii="Times New Roman" w:eastAsia="Times New Roman" w:hAnsi="Times New Roman" w:cs="Times New Roman"/>
      <w:sz w:val="16"/>
      <w:szCs w:val="16"/>
      <w:lang w:val="x-none" w:eastAsia="x-none"/>
    </w:rPr>
  </w:style>
  <w:style w:type="paragraph" w:styleId="38">
    <w:name w:val="Body Text Indent 3"/>
    <w:basedOn w:val="a0"/>
    <w:link w:val="37"/>
    <w:uiPriority w:val="99"/>
    <w:unhideWhenUsed/>
    <w:rsid w:val="00A121A3"/>
    <w:pPr>
      <w:widowControl w:val="0"/>
      <w:autoSpaceDE w:val="0"/>
      <w:autoSpaceDN w:val="0"/>
      <w:spacing w:after="120" w:line="240" w:lineRule="auto"/>
      <w:ind w:left="283"/>
    </w:pPr>
    <w:rPr>
      <w:rFonts w:ascii="Times New Roman" w:hAnsi="Times New Roman"/>
      <w:sz w:val="16"/>
      <w:szCs w:val="16"/>
      <w:lang w:val="x-none" w:eastAsia="x-none"/>
    </w:rPr>
  </w:style>
  <w:style w:type="character" w:customStyle="1" w:styleId="313">
    <w:name w:val="Основной текст с отступом 3 Знак1"/>
    <w:basedOn w:val="a1"/>
    <w:rsid w:val="00A121A3"/>
    <w:rPr>
      <w:rFonts w:ascii="Calibri" w:eastAsia="Times New Roman" w:hAnsi="Calibri" w:cs="Times New Roman"/>
      <w:sz w:val="16"/>
      <w:szCs w:val="16"/>
      <w:lang w:eastAsia="ru-RU"/>
    </w:rPr>
  </w:style>
  <w:style w:type="character" w:customStyle="1" w:styleId="affffff9">
    <w:name w:val="Схема документа Знак"/>
    <w:link w:val="affffffa"/>
    <w:uiPriority w:val="99"/>
    <w:locked/>
    <w:rsid w:val="00A121A3"/>
    <w:rPr>
      <w:rFonts w:ascii="Tahoma" w:eastAsia="Times New Roman" w:hAnsi="Tahoma" w:cs="Tahoma"/>
      <w:shd w:val="clear" w:color="auto" w:fill="000080"/>
    </w:rPr>
  </w:style>
  <w:style w:type="paragraph" w:styleId="affffffa">
    <w:name w:val="Document Map"/>
    <w:basedOn w:val="a0"/>
    <w:link w:val="affffff9"/>
    <w:uiPriority w:val="99"/>
    <w:unhideWhenUsed/>
    <w:rsid w:val="00A121A3"/>
    <w:pPr>
      <w:shd w:val="clear" w:color="auto" w:fill="000080"/>
      <w:spacing w:after="0" w:line="240" w:lineRule="auto"/>
    </w:pPr>
    <w:rPr>
      <w:rFonts w:ascii="Tahoma" w:hAnsi="Tahoma" w:cs="Tahoma"/>
      <w:lang w:eastAsia="en-US"/>
    </w:rPr>
  </w:style>
  <w:style w:type="character" w:customStyle="1" w:styleId="1f2">
    <w:name w:val="Схема документа Знак1"/>
    <w:basedOn w:val="a1"/>
    <w:rsid w:val="00A121A3"/>
    <w:rPr>
      <w:rFonts w:ascii="Segoe UI" w:eastAsia="Times New Roman" w:hAnsi="Segoe UI" w:cs="Segoe UI"/>
      <w:sz w:val="16"/>
      <w:szCs w:val="16"/>
      <w:lang w:eastAsia="ru-RU"/>
    </w:rPr>
  </w:style>
  <w:style w:type="character" w:customStyle="1" w:styleId="2f">
    <w:name w:val="Цитата 2 Знак"/>
    <w:link w:val="2f0"/>
    <w:uiPriority w:val="29"/>
    <w:locked/>
    <w:rsid w:val="00A121A3"/>
    <w:rPr>
      <w:rFonts w:ascii="Times New Roman" w:eastAsia="Times New Roman" w:hAnsi="Times New Roman" w:cs="Times New Roman"/>
      <w:i/>
      <w:iCs/>
      <w:color w:val="404040"/>
    </w:rPr>
  </w:style>
  <w:style w:type="paragraph" w:styleId="2f0">
    <w:name w:val="Quote"/>
    <w:basedOn w:val="a0"/>
    <w:next w:val="a0"/>
    <w:link w:val="2f"/>
    <w:uiPriority w:val="29"/>
    <w:qFormat/>
    <w:rsid w:val="00A121A3"/>
    <w:pPr>
      <w:spacing w:before="200" w:after="160" w:line="256" w:lineRule="auto"/>
      <w:ind w:left="864" w:right="864"/>
    </w:pPr>
    <w:rPr>
      <w:rFonts w:ascii="Times New Roman" w:hAnsi="Times New Roman"/>
      <w:i/>
      <w:iCs/>
      <w:color w:val="404040"/>
      <w:lang w:eastAsia="en-US"/>
    </w:rPr>
  </w:style>
  <w:style w:type="character" w:customStyle="1" w:styleId="215">
    <w:name w:val="Цитата 2 Знак1"/>
    <w:basedOn w:val="a1"/>
    <w:uiPriority w:val="29"/>
    <w:rsid w:val="00A121A3"/>
    <w:rPr>
      <w:rFonts w:ascii="Calibri" w:eastAsia="Times New Roman" w:hAnsi="Calibri" w:cs="Times New Roman"/>
      <w:i/>
      <w:iCs/>
      <w:color w:val="404040" w:themeColor="text1" w:themeTint="BF"/>
      <w:lang w:eastAsia="ru-RU"/>
    </w:rPr>
  </w:style>
  <w:style w:type="character" w:customStyle="1" w:styleId="affffffb">
    <w:name w:val="Выделенная цитата Знак"/>
    <w:link w:val="affffffc"/>
    <w:uiPriority w:val="30"/>
    <w:locked/>
    <w:rsid w:val="00A121A3"/>
    <w:rPr>
      <w:rFonts w:ascii="Times New Roman" w:eastAsia="Times New Roman" w:hAnsi="Times New Roman" w:cs="Times New Roman"/>
      <w:i/>
      <w:iCs/>
      <w:color w:val="4472C4"/>
    </w:rPr>
  </w:style>
  <w:style w:type="paragraph" w:styleId="affffffc">
    <w:name w:val="Intense Quote"/>
    <w:basedOn w:val="a0"/>
    <w:next w:val="a0"/>
    <w:link w:val="affffffb"/>
    <w:uiPriority w:val="30"/>
    <w:qFormat/>
    <w:rsid w:val="00A121A3"/>
    <w:pPr>
      <w:pBdr>
        <w:top w:val="single" w:sz="4" w:space="10" w:color="4472C4"/>
        <w:bottom w:val="single" w:sz="4" w:space="10" w:color="4472C4"/>
      </w:pBdr>
      <w:spacing w:before="360" w:after="360" w:line="256" w:lineRule="auto"/>
      <w:ind w:left="864" w:right="864"/>
      <w:jc w:val="center"/>
    </w:pPr>
    <w:rPr>
      <w:rFonts w:ascii="Times New Roman" w:hAnsi="Times New Roman"/>
      <w:i/>
      <w:iCs/>
      <w:color w:val="4472C4"/>
      <w:lang w:eastAsia="en-US"/>
    </w:rPr>
  </w:style>
  <w:style w:type="character" w:customStyle="1" w:styleId="1f3">
    <w:name w:val="Выделенная цитата Знак1"/>
    <w:basedOn w:val="a1"/>
    <w:uiPriority w:val="30"/>
    <w:rsid w:val="00A121A3"/>
    <w:rPr>
      <w:rFonts w:ascii="Calibri" w:eastAsia="Times New Roman" w:hAnsi="Calibri" w:cs="Times New Roman"/>
      <w:i/>
      <w:iCs/>
      <w:color w:val="4472C4" w:themeColor="accent1"/>
      <w:lang w:eastAsia="ru-RU"/>
    </w:rPr>
  </w:style>
  <w:style w:type="paragraph" w:customStyle="1" w:styleId="msonormal0">
    <w:name w:val="msonormal"/>
    <w:basedOn w:val="a0"/>
    <w:qFormat/>
    <w:rsid w:val="00A121A3"/>
    <w:pPr>
      <w:spacing w:before="100" w:beforeAutospacing="1" w:after="100" w:afterAutospacing="1" w:line="240" w:lineRule="auto"/>
    </w:pPr>
    <w:rPr>
      <w:rFonts w:ascii="Times New Roman" w:hAnsi="Times New Roman"/>
      <w:sz w:val="24"/>
      <w:szCs w:val="24"/>
    </w:rPr>
  </w:style>
  <w:style w:type="paragraph" w:customStyle="1" w:styleId="314">
    <w:name w:val="Основной текст с отступом 31"/>
    <w:basedOn w:val="a0"/>
    <w:qFormat/>
    <w:rsid w:val="00A121A3"/>
    <w:pPr>
      <w:suppressAutoHyphens/>
      <w:spacing w:after="120"/>
      <w:ind w:left="283"/>
    </w:pPr>
    <w:rPr>
      <w:rFonts w:cs="Calibri"/>
      <w:sz w:val="16"/>
      <w:szCs w:val="16"/>
      <w:lang w:eastAsia="ar-SA"/>
    </w:rPr>
  </w:style>
  <w:style w:type="paragraph" w:customStyle="1" w:styleId="2f1">
    <w:name w:val="Знак2"/>
    <w:basedOn w:val="a0"/>
    <w:qFormat/>
    <w:rsid w:val="00A121A3"/>
    <w:pPr>
      <w:tabs>
        <w:tab w:val="left" w:pos="708"/>
      </w:tabs>
      <w:spacing w:after="160" w:line="240" w:lineRule="exact"/>
    </w:pPr>
    <w:rPr>
      <w:rFonts w:ascii="Verdana" w:hAnsi="Verdana" w:cs="Verdana"/>
      <w:sz w:val="20"/>
      <w:szCs w:val="20"/>
      <w:lang w:val="en-US" w:eastAsia="en-US"/>
    </w:rPr>
  </w:style>
  <w:style w:type="paragraph" w:customStyle="1" w:styleId="pboth">
    <w:name w:val="pboth"/>
    <w:basedOn w:val="a0"/>
    <w:uiPriority w:val="99"/>
    <w:qFormat/>
    <w:rsid w:val="00A121A3"/>
    <w:pPr>
      <w:spacing w:before="100" w:beforeAutospacing="1" w:after="100" w:afterAutospacing="1" w:line="240" w:lineRule="auto"/>
    </w:pPr>
    <w:rPr>
      <w:rFonts w:ascii="Times New Roman" w:hAnsi="Times New Roman"/>
      <w:sz w:val="24"/>
      <w:szCs w:val="24"/>
    </w:rPr>
  </w:style>
  <w:style w:type="paragraph" w:customStyle="1" w:styleId="216">
    <w:name w:val="Основной текст (2)1"/>
    <w:basedOn w:val="a0"/>
    <w:uiPriority w:val="99"/>
    <w:qFormat/>
    <w:rsid w:val="00A121A3"/>
    <w:pPr>
      <w:widowControl w:val="0"/>
      <w:shd w:val="clear" w:color="auto" w:fill="FFFFFF"/>
      <w:spacing w:after="0" w:line="320" w:lineRule="exact"/>
      <w:ind w:hanging="360"/>
      <w:jc w:val="center"/>
    </w:pPr>
    <w:rPr>
      <w:rFonts w:ascii="Times New Roman" w:eastAsia="Arial Unicode MS" w:hAnsi="Times New Roman"/>
      <w:sz w:val="24"/>
      <w:szCs w:val="24"/>
    </w:rPr>
  </w:style>
  <w:style w:type="character" w:customStyle="1" w:styleId="64">
    <w:name w:val="Заголовок №6_"/>
    <w:link w:val="65"/>
    <w:locked/>
    <w:rsid w:val="00A121A3"/>
    <w:rPr>
      <w:b/>
      <w:bCs/>
      <w:shd w:val="clear" w:color="auto" w:fill="FFFFFF"/>
    </w:rPr>
  </w:style>
  <w:style w:type="paragraph" w:customStyle="1" w:styleId="65">
    <w:name w:val="Заголовок №6"/>
    <w:basedOn w:val="a0"/>
    <w:link w:val="64"/>
    <w:qFormat/>
    <w:rsid w:val="00A121A3"/>
    <w:pPr>
      <w:widowControl w:val="0"/>
      <w:shd w:val="clear" w:color="auto" w:fill="FFFFFF"/>
      <w:spacing w:after="0" w:line="320" w:lineRule="exact"/>
      <w:ind w:hanging="460"/>
      <w:jc w:val="center"/>
      <w:outlineLvl w:val="5"/>
    </w:pPr>
    <w:rPr>
      <w:rFonts w:asciiTheme="minorHAnsi" w:eastAsiaTheme="minorHAnsi" w:hAnsiTheme="minorHAnsi" w:cstheme="minorBidi"/>
      <w:b/>
      <w:bCs/>
      <w:lang w:eastAsia="en-US"/>
    </w:rPr>
  </w:style>
  <w:style w:type="paragraph" w:customStyle="1" w:styleId="affffffd">
    <w:name w:val="Для таблиц"/>
    <w:basedOn w:val="a0"/>
    <w:uiPriority w:val="99"/>
    <w:qFormat/>
    <w:rsid w:val="00A121A3"/>
    <w:pPr>
      <w:suppressAutoHyphens/>
      <w:spacing w:after="0" w:line="240" w:lineRule="auto"/>
    </w:pPr>
    <w:rPr>
      <w:rFonts w:ascii="Times New Roman" w:hAnsi="Times New Roman"/>
      <w:sz w:val="24"/>
      <w:szCs w:val="24"/>
      <w:lang w:eastAsia="ar-SA"/>
    </w:rPr>
  </w:style>
  <w:style w:type="paragraph" w:customStyle="1" w:styleId="1f4">
    <w:name w:val="Название1"/>
    <w:basedOn w:val="a0"/>
    <w:qFormat/>
    <w:rsid w:val="00A121A3"/>
    <w:pPr>
      <w:suppressLineNumbers/>
      <w:suppressAutoHyphens/>
      <w:spacing w:before="120" w:after="120"/>
    </w:pPr>
    <w:rPr>
      <w:rFonts w:cs="Mangal"/>
      <w:i/>
      <w:iCs/>
      <w:sz w:val="24"/>
      <w:szCs w:val="24"/>
      <w:lang w:eastAsia="ar-SA"/>
    </w:rPr>
  </w:style>
  <w:style w:type="paragraph" w:customStyle="1" w:styleId="2f2">
    <w:name w:val="Указатель2"/>
    <w:basedOn w:val="a0"/>
    <w:qFormat/>
    <w:rsid w:val="00A121A3"/>
    <w:pPr>
      <w:suppressLineNumbers/>
      <w:suppressAutoHyphens/>
    </w:pPr>
    <w:rPr>
      <w:rFonts w:cs="Mangal"/>
      <w:lang w:eastAsia="ar-SA"/>
    </w:rPr>
  </w:style>
  <w:style w:type="paragraph" w:customStyle="1" w:styleId="1f5">
    <w:name w:val="Название объекта1"/>
    <w:basedOn w:val="a0"/>
    <w:uiPriority w:val="99"/>
    <w:qFormat/>
    <w:rsid w:val="00A121A3"/>
    <w:pPr>
      <w:suppressLineNumbers/>
      <w:suppressAutoHyphens/>
      <w:spacing w:before="120" w:after="120"/>
    </w:pPr>
    <w:rPr>
      <w:rFonts w:cs="Mangal"/>
      <w:i/>
      <w:iCs/>
      <w:sz w:val="24"/>
      <w:szCs w:val="24"/>
      <w:lang w:eastAsia="ar-SA"/>
    </w:rPr>
  </w:style>
  <w:style w:type="paragraph" w:customStyle="1" w:styleId="1f6">
    <w:name w:val="Указатель1"/>
    <w:basedOn w:val="a0"/>
    <w:qFormat/>
    <w:rsid w:val="00A121A3"/>
    <w:pPr>
      <w:suppressLineNumbers/>
      <w:suppressAutoHyphens/>
    </w:pPr>
    <w:rPr>
      <w:rFonts w:cs="Mangal"/>
      <w:lang w:eastAsia="ar-SA"/>
    </w:rPr>
  </w:style>
  <w:style w:type="paragraph" w:customStyle="1" w:styleId="217">
    <w:name w:val="Основной текст с отступом 21"/>
    <w:basedOn w:val="a0"/>
    <w:qFormat/>
    <w:rsid w:val="00A121A3"/>
    <w:pPr>
      <w:suppressAutoHyphens/>
      <w:spacing w:after="120" w:line="480" w:lineRule="auto"/>
      <w:ind w:left="283"/>
    </w:pPr>
    <w:rPr>
      <w:sz w:val="20"/>
      <w:szCs w:val="20"/>
      <w:lang w:eastAsia="ar-SA"/>
    </w:rPr>
  </w:style>
  <w:style w:type="paragraph" w:customStyle="1" w:styleId="txt">
    <w:name w:val="txt"/>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sampletitle">
    <w:name w:val="sample_title"/>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sampletxt">
    <w:name w:val="sample_txt"/>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solvingtitle">
    <w:name w:val="solving_title"/>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solvingtxtfirst">
    <w:name w:val="solving_txt_first"/>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solvingtxtmiddle">
    <w:name w:val="solving_txt_middle"/>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pict">
    <w:name w:val="pict"/>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solvingtxtlast">
    <w:name w:val="solving_txt_last"/>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western">
    <w:name w:val="western"/>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abteorema">
    <w:name w:val="abteorema"/>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abtext">
    <w:name w:val="abtext"/>
    <w:basedOn w:val="a0"/>
    <w:uiPriority w:val="99"/>
    <w:qFormat/>
    <w:rsid w:val="00A121A3"/>
    <w:pPr>
      <w:suppressAutoHyphens/>
      <w:spacing w:before="280" w:after="280" w:line="240" w:lineRule="auto"/>
    </w:pPr>
    <w:rPr>
      <w:rFonts w:ascii="Times New Roman" w:hAnsi="Times New Roman"/>
      <w:sz w:val="24"/>
      <w:szCs w:val="24"/>
      <w:lang w:eastAsia="ar-SA"/>
    </w:rPr>
  </w:style>
  <w:style w:type="paragraph" w:customStyle="1" w:styleId="ListParagraph1">
    <w:name w:val="List Paragraph1"/>
    <w:basedOn w:val="a0"/>
    <w:uiPriority w:val="99"/>
    <w:qFormat/>
    <w:rsid w:val="00A121A3"/>
    <w:pPr>
      <w:suppressAutoHyphens/>
      <w:ind w:left="720"/>
    </w:pPr>
    <w:rPr>
      <w:rFonts w:eastAsia="Calibri" w:cs="Calibri"/>
      <w:lang w:eastAsia="ar-SA"/>
    </w:rPr>
  </w:style>
  <w:style w:type="paragraph" w:customStyle="1" w:styleId="affffffe">
    <w:name w:val="Знак Знак Знак Знак"/>
    <w:basedOn w:val="a0"/>
    <w:qFormat/>
    <w:rsid w:val="00A121A3"/>
    <w:pPr>
      <w:suppressAutoHyphens/>
      <w:spacing w:after="160" w:line="240" w:lineRule="exact"/>
    </w:pPr>
    <w:rPr>
      <w:rFonts w:ascii="Verdana" w:hAnsi="Verdana"/>
      <w:sz w:val="20"/>
      <w:szCs w:val="20"/>
      <w:lang w:val="en-US" w:eastAsia="ar-SA"/>
    </w:rPr>
  </w:style>
  <w:style w:type="paragraph" w:customStyle="1" w:styleId="1f7">
    <w:name w:val="Схема документа1"/>
    <w:basedOn w:val="a0"/>
    <w:uiPriority w:val="99"/>
    <w:qFormat/>
    <w:rsid w:val="00A121A3"/>
    <w:pPr>
      <w:shd w:val="clear" w:color="auto" w:fill="000080"/>
      <w:suppressAutoHyphens/>
    </w:pPr>
    <w:rPr>
      <w:rFonts w:ascii="Tahoma" w:hAnsi="Tahoma" w:cs="Tahoma"/>
      <w:sz w:val="20"/>
      <w:szCs w:val="20"/>
      <w:lang w:eastAsia="ar-SA"/>
    </w:rPr>
  </w:style>
  <w:style w:type="paragraph" w:customStyle="1" w:styleId="1f8">
    <w:name w:val="Текст1"/>
    <w:basedOn w:val="a0"/>
    <w:qFormat/>
    <w:rsid w:val="00A121A3"/>
    <w:pPr>
      <w:suppressAutoHyphens/>
      <w:spacing w:after="0" w:line="240" w:lineRule="auto"/>
    </w:pPr>
    <w:rPr>
      <w:rFonts w:ascii="Courier New" w:hAnsi="Courier New"/>
      <w:sz w:val="20"/>
      <w:szCs w:val="20"/>
      <w:lang w:eastAsia="ar-SA"/>
    </w:rPr>
  </w:style>
  <w:style w:type="paragraph" w:customStyle="1" w:styleId="218">
    <w:name w:val="Основной текст 21"/>
    <w:basedOn w:val="a0"/>
    <w:qFormat/>
    <w:rsid w:val="00A121A3"/>
    <w:pPr>
      <w:suppressAutoHyphens/>
      <w:spacing w:after="120" w:line="480" w:lineRule="auto"/>
    </w:pPr>
    <w:rPr>
      <w:rFonts w:cs="Calibri"/>
      <w:lang w:eastAsia="ar-SA"/>
    </w:rPr>
  </w:style>
  <w:style w:type="paragraph" w:customStyle="1" w:styleId="afffffff">
    <w:name w:val="Содержимое таблицы"/>
    <w:basedOn w:val="a0"/>
    <w:qFormat/>
    <w:rsid w:val="00A121A3"/>
    <w:pPr>
      <w:widowControl w:val="0"/>
      <w:suppressAutoHyphens/>
    </w:pPr>
    <w:rPr>
      <w:rFonts w:eastAsia="Calibri" w:cs="Calibri"/>
      <w:szCs w:val="24"/>
      <w:lang w:eastAsia="hi-IN" w:bidi="hi-IN"/>
    </w:rPr>
  </w:style>
  <w:style w:type="paragraph" w:customStyle="1" w:styleId="afffffff0">
    <w:name w:val="Абзац"/>
    <w:basedOn w:val="a0"/>
    <w:uiPriority w:val="99"/>
    <w:qFormat/>
    <w:rsid w:val="00A121A3"/>
    <w:pPr>
      <w:suppressAutoHyphens/>
      <w:spacing w:after="0" w:line="312" w:lineRule="auto"/>
      <w:ind w:firstLine="567"/>
      <w:jc w:val="both"/>
    </w:pPr>
    <w:rPr>
      <w:rFonts w:ascii="Times New Roman" w:hAnsi="Times New Roman"/>
      <w:spacing w:val="-4"/>
      <w:sz w:val="24"/>
      <w:szCs w:val="20"/>
      <w:lang w:eastAsia="ar-SA"/>
    </w:rPr>
  </w:style>
  <w:style w:type="paragraph" w:customStyle="1" w:styleId="afffffff1">
    <w:name w:val="Заголовок таблицы"/>
    <w:basedOn w:val="afffffff"/>
    <w:qFormat/>
    <w:rsid w:val="00A121A3"/>
    <w:pPr>
      <w:suppressLineNumbers/>
      <w:jc w:val="center"/>
    </w:pPr>
    <w:rPr>
      <w:b/>
      <w:bCs/>
    </w:rPr>
  </w:style>
  <w:style w:type="paragraph" w:customStyle="1" w:styleId="100">
    <w:name w:val="Оглавление 10"/>
    <w:basedOn w:val="1f6"/>
    <w:uiPriority w:val="99"/>
    <w:qFormat/>
    <w:rsid w:val="00A121A3"/>
    <w:pPr>
      <w:tabs>
        <w:tab w:val="right" w:leader="dot" w:pos="7091"/>
      </w:tabs>
      <w:ind w:left="2547"/>
    </w:pPr>
  </w:style>
  <w:style w:type="paragraph" w:customStyle="1" w:styleId="2f3">
    <w:name w:val="Схема документа2"/>
    <w:basedOn w:val="a0"/>
    <w:uiPriority w:val="99"/>
    <w:qFormat/>
    <w:rsid w:val="00A121A3"/>
    <w:pPr>
      <w:shd w:val="clear" w:color="auto" w:fill="000080"/>
      <w:suppressAutoHyphens/>
    </w:pPr>
    <w:rPr>
      <w:rFonts w:ascii="Tahoma" w:hAnsi="Tahoma" w:cs="Tahoma"/>
      <w:sz w:val="20"/>
      <w:szCs w:val="20"/>
      <w:lang w:eastAsia="ar-SA"/>
    </w:rPr>
  </w:style>
  <w:style w:type="paragraph" w:customStyle="1" w:styleId="afffffff2">
    <w:name w:val="Содержимое врезки"/>
    <w:basedOn w:val="aff3"/>
    <w:qFormat/>
    <w:rsid w:val="00A121A3"/>
    <w:pPr>
      <w:widowControl w:val="0"/>
      <w:autoSpaceDE w:val="0"/>
      <w:autoSpaceDN w:val="0"/>
      <w:spacing w:after="0"/>
    </w:pPr>
    <w:rPr>
      <w:lang w:val="x-none" w:eastAsia="x-none"/>
    </w:rPr>
  </w:style>
  <w:style w:type="paragraph" w:customStyle="1" w:styleId="Style8">
    <w:name w:val="Style8"/>
    <w:basedOn w:val="a0"/>
    <w:uiPriority w:val="99"/>
    <w:qFormat/>
    <w:rsid w:val="00A121A3"/>
    <w:pPr>
      <w:widowControl w:val="0"/>
      <w:autoSpaceDE w:val="0"/>
      <w:autoSpaceDN w:val="0"/>
      <w:adjustRightInd w:val="0"/>
      <w:spacing w:after="0" w:line="199" w:lineRule="exact"/>
      <w:jc w:val="center"/>
    </w:pPr>
    <w:rPr>
      <w:rFonts w:ascii="Arial Black" w:hAnsi="Arial Black"/>
      <w:sz w:val="24"/>
      <w:szCs w:val="24"/>
    </w:rPr>
  </w:style>
  <w:style w:type="paragraph" w:customStyle="1" w:styleId="paragraph">
    <w:name w:val="paragraph"/>
    <w:basedOn w:val="a0"/>
    <w:uiPriority w:val="99"/>
    <w:qFormat/>
    <w:rsid w:val="00A121A3"/>
    <w:pPr>
      <w:spacing w:before="100" w:beforeAutospacing="1" w:after="100" w:afterAutospacing="1" w:line="240" w:lineRule="auto"/>
    </w:pPr>
    <w:rPr>
      <w:rFonts w:ascii="Times New Roman" w:hAnsi="Times New Roman"/>
      <w:sz w:val="24"/>
      <w:szCs w:val="24"/>
    </w:rPr>
  </w:style>
  <w:style w:type="paragraph" w:customStyle="1" w:styleId="dt-p">
    <w:name w:val="dt-p"/>
    <w:basedOn w:val="a0"/>
    <w:uiPriority w:val="99"/>
    <w:qFormat/>
    <w:rsid w:val="00A121A3"/>
    <w:pPr>
      <w:spacing w:before="100" w:beforeAutospacing="1" w:after="100" w:afterAutospacing="1" w:line="240" w:lineRule="auto"/>
    </w:pPr>
    <w:rPr>
      <w:rFonts w:ascii="Times New Roman" w:hAnsi="Times New Roman"/>
      <w:sz w:val="24"/>
      <w:szCs w:val="24"/>
    </w:rPr>
  </w:style>
  <w:style w:type="paragraph" w:customStyle="1" w:styleId="ConsPlusTitlePage">
    <w:name w:val="ConsPlusTitlePage"/>
    <w:uiPriority w:val="99"/>
    <w:qFormat/>
    <w:rsid w:val="00A121A3"/>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afffffff3">
    <w:name w:val="Основной текст_"/>
    <w:link w:val="1f9"/>
    <w:locked/>
    <w:rsid w:val="00A121A3"/>
    <w:rPr>
      <w:rFonts w:ascii="Arial" w:eastAsia="Arial" w:hAnsi="Arial" w:cs="Arial"/>
      <w:sz w:val="28"/>
      <w:szCs w:val="28"/>
      <w:shd w:val="clear" w:color="auto" w:fill="FFFFFF"/>
    </w:rPr>
  </w:style>
  <w:style w:type="paragraph" w:customStyle="1" w:styleId="1f9">
    <w:name w:val="Основной текст1"/>
    <w:basedOn w:val="a0"/>
    <w:link w:val="afffffff3"/>
    <w:qFormat/>
    <w:rsid w:val="00A121A3"/>
    <w:pPr>
      <w:widowControl w:val="0"/>
      <w:shd w:val="clear" w:color="auto" w:fill="FFFFFF"/>
      <w:spacing w:after="240" w:line="252" w:lineRule="auto"/>
      <w:ind w:firstLine="400"/>
    </w:pPr>
    <w:rPr>
      <w:rFonts w:ascii="Arial" w:eastAsia="Arial" w:hAnsi="Arial" w:cs="Arial"/>
      <w:sz w:val="28"/>
      <w:szCs w:val="28"/>
      <w:lang w:eastAsia="en-US"/>
    </w:rPr>
  </w:style>
  <w:style w:type="paragraph" w:customStyle="1" w:styleId="ConsPlusNonformat">
    <w:name w:val="ConsPlusNonformat"/>
    <w:qFormat/>
    <w:rsid w:val="00A121A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qFormat/>
    <w:rsid w:val="00A121A3"/>
    <w:pPr>
      <w:widowControl w:val="0"/>
      <w:autoSpaceDE w:val="0"/>
      <w:autoSpaceDN w:val="0"/>
      <w:spacing w:after="0" w:line="240" w:lineRule="auto"/>
    </w:pPr>
    <w:rPr>
      <w:rFonts w:ascii="Calibri" w:eastAsia="Times New Roman" w:hAnsi="Calibri" w:cs="Calibri"/>
      <w:b/>
      <w:szCs w:val="20"/>
      <w:lang w:eastAsia="ru-RU"/>
    </w:rPr>
  </w:style>
  <w:style w:type="paragraph" w:customStyle="1" w:styleId="body">
    <w:name w:val="body"/>
    <w:basedOn w:val="a0"/>
    <w:next w:val="a0"/>
    <w:uiPriority w:val="99"/>
    <w:qFormat/>
    <w:rsid w:val="00A121A3"/>
    <w:pPr>
      <w:widowControl w:val="0"/>
      <w:autoSpaceDE w:val="0"/>
      <w:autoSpaceDN w:val="0"/>
      <w:adjustRightInd w:val="0"/>
      <w:spacing w:after="0" w:line="240" w:lineRule="atLeast"/>
      <w:ind w:firstLine="227"/>
      <w:jc w:val="both"/>
    </w:pPr>
    <w:rPr>
      <w:rFonts w:ascii="SchoolBookSanPin" w:hAnsi="SchoolBookSanPin" w:cs="SchoolBookSanPin"/>
      <w:color w:val="000000"/>
      <w:sz w:val="20"/>
      <w:szCs w:val="20"/>
    </w:rPr>
  </w:style>
  <w:style w:type="paragraph" w:customStyle="1" w:styleId="msonormalcxspmiddle">
    <w:name w:val="msonormalcxspmiddle"/>
    <w:basedOn w:val="a0"/>
    <w:uiPriority w:val="99"/>
    <w:qFormat/>
    <w:rsid w:val="00A121A3"/>
    <w:pPr>
      <w:spacing w:before="100" w:beforeAutospacing="1" w:after="100" w:afterAutospacing="1" w:line="240" w:lineRule="auto"/>
    </w:pPr>
    <w:rPr>
      <w:rFonts w:ascii="Times New Roman" w:hAnsi="Times New Roman"/>
      <w:sz w:val="24"/>
      <w:szCs w:val="24"/>
    </w:rPr>
  </w:style>
  <w:style w:type="character" w:styleId="afffffff4">
    <w:name w:val="Intense Emphasis"/>
    <w:uiPriority w:val="21"/>
    <w:qFormat/>
    <w:rsid w:val="00A121A3"/>
    <w:rPr>
      <w:i/>
      <w:iCs/>
      <w:color w:val="4472C4"/>
    </w:rPr>
  </w:style>
  <w:style w:type="character" w:styleId="afffffff5">
    <w:name w:val="Subtle Reference"/>
    <w:uiPriority w:val="31"/>
    <w:qFormat/>
    <w:rsid w:val="00A121A3"/>
    <w:rPr>
      <w:smallCaps/>
      <w:color w:val="404040"/>
    </w:rPr>
  </w:style>
  <w:style w:type="character" w:styleId="afffffff6">
    <w:name w:val="Intense Reference"/>
    <w:uiPriority w:val="32"/>
    <w:qFormat/>
    <w:rsid w:val="00A121A3"/>
    <w:rPr>
      <w:b/>
      <w:bCs/>
      <w:smallCaps/>
      <w:color w:val="4472C4"/>
      <w:spacing w:val="5"/>
    </w:rPr>
  </w:style>
  <w:style w:type="character" w:styleId="afffffff7">
    <w:name w:val="Book Title"/>
    <w:uiPriority w:val="33"/>
    <w:qFormat/>
    <w:rsid w:val="00A121A3"/>
    <w:rPr>
      <w:b/>
      <w:bCs/>
      <w:i/>
      <w:iCs/>
      <w:spacing w:val="5"/>
    </w:rPr>
  </w:style>
  <w:style w:type="character" w:customStyle="1" w:styleId="211pt">
    <w:name w:val="Основной текст (2) + 11 pt"/>
    <w:aliases w:val="Полужирный,Курсив,Колонтитул + 7,5 pt3,Основной текст + Не полужирный"/>
    <w:rsid w:val="00A121A3"/>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customStyle="1" w:styleId="fontstyle01">
    <w:name w:val="fontstyle01"/>
    <w:qFormat/>
    <w:rsid w:val="00A121A3"/>
    <w:rPr>
      <w:rFonts w:ascii="ArialMT" w:hAnsi="ArialMT" w:hint="default"/>
      <w:b w:val="0"/>
      <w:bCs w:val="0"/>
      <w:i w:val="0"/>
      <w:iCs w:val="0"/>
      <w:color w:val="000000"/>
      <w:sz w:val="30"/>
      <w:szCs w:val="30"/>
    </w:rPr>
  </w:style>
  <w:style w:type="character" w:customStyle="1" w:styleId="2f4">
    <w:name w:val="Основной текст (2) + Полужирный"/>
    <w:rsid w:val="00A121A3"/>
    <w:rPr>
      <w:rFonts w:ascii="Times New Roman" w:hAnsi="Times New Roman" w:cs="Times New Roman" w:hint="default"/>
      <w:b/>
      <w:bCs/>
      <w:strike w:val="0"/>
      <w:dstrike w:val="0"/>
      <w:u w:val="none"/>
      <w:effect w:val="none"/>
      <w:lang w:bidi="ar-SA"/>
    </w:rPr>
  </w:style>
  <w:style w:type="character" w:customStyle="1" w:styleId="WW8Num1z0">
    <w:name w:val="WW8Num1z0"/>
    <w:rsid w:val="00A121A3"/>
  </w:style>
  <w:style w:type="character" w:customStyle="1" w:styleId="WW8Num1z1">
    <w:name w:val="WW8Num1z1"/>
    <w:rsid w:val="00A121A3"/>
  </w:style>
  <w:style w:type="character" w:customStyle="1" w:styleId="WW8Num1z2">
    <w:name w:val="WW8Num1z2"/>
    <w:rsid w:val="00A121A3"/>
  </w:style>
  <w:style w:type="character" w:customStyle="1" w:styleId="WW8Num1z3">
    <w:name w:val="WW8Num1z3"/>
    <w:rsid w:val="00A121A3"/>
  </w:style>
  <w:style w:type="character" w:customStyle="1" w:styleId="WW8Num1z4">
    <w:name w:val="WW8Num1z4"/>
    <w:rsid w:val="00A121A3"/>
  </w:style>
  <w:style w:type="character" w:customStyle="1" w:styleId="WW8Num1z5">
    <w:name w:val="WW8Num1z5"/>
    <w:rsid w:val="00A121A3"/>
  </w:style>
  <w:style w:type="character" w:customStyle="1" w:styleId="WW8Num1z6">
    <w:name w:val="WW8Num1z6"/>
    <w:rsid w:val="00A121A3"/>
  </w:style>
  <w:style w:type="character" w:customStyle="1" w:styleId="WW8Num1z7">
    <w:name w:val="WW8Num1z7"/>
    <w:rsid w:val="00A121A3"/>
  </w:style>
  <w:style w:type="character" w:customStyle="1" w:styleId="WW8Num1z8">
    <w:name w:val="WW8Num1z8"/>
    <w:rsid w:val="00A121A3"/>
  </w:style>
  <w:style w:type="character" w:customStyle="1" w:styleId="WW8Num2z0">
    <w:name w:val="WW8Num2z0"/>
    <w:rsid w:val="00A121A3"/>
    <w:rPr>
      <w:rFonts w:ascii="Times New Roman" w:hAnsi="Times New Roman" w:cs="Times New Roman" w:hint="default"/>
      <w:kern w:val="2"/>
      <w:sz w:val="26"/>
      <w:szCs w:val="26"/>
      <w:lang w:eastAsia="hi-IN" w:bidi="hi-IN"/>
    </w:rPr>
  </w:style>
  <w:style w:type="character" w:customStyle="1" w:styleId="WW8Num3z0">
    <w:name w:val="WW8Num3z0"/>
    <w:rsid w:val="00A121A3"/>
    <w:rPr>
      <w:rFonts w:ascii="Symbol" w:hAnsi="Symbol" w:cs="Symbol" w:hint="default"/>
    </w:rPr>
  </w:style>
  <w:style w:type="character" w:customStyle="1" w:styleId="WW8Num4z0">
    <w:name w:val="WW8Num4z0"/>
    <w:rsid w:val="00A121A3"/>
    <w:rPr>
      <w:rFonts w:ascii="Times New Roman" w:hAnsi="Times New Roman" w:cs="Times New Roman" w:hint="default"/>
      <w:color w:val="000000"/>
      <w:sz w:val="26"/>
      <w:szCs w:val="26"/>
      <w:shd w:val="clear" w:color="auto" w:fill="FFFFFF"/>
    </w:rPr>
  </w:style>
  <w:style w:type="character" w:customStyle="1" w:styleId="WW8Num5z0">
    <w:name w:val="WW8Num5z0"/>
    <w:rsid w:val="00A121A3"/>
    <w:rPr>
      <w:rFonts w:ascii="Symbol" w:hAnsi="Symbol" w:cs="Symbol" w:hint="default"/>
    </w:rPr>
  </w:style>
  <w:style w:type="character" w:customStyle="1" w:styleId="WW8Num6z0">
    <w:name w:val="WW8Num6z0"/>
    <w:rsid w:val="00A121A3"/>
    <w:rPr>
      <w:rFonts w:ascii="Symbol" w:hAnsi="Symbol" w:cs="Symbol" w:hint="default"/>
      <w:sz w:val="26"/>
      <w:szCs w:val="26"/>
    </w:rPr>
  </w:style>
  <w:style w:type="character" w:customStyle="1" w:styleId="WW8Num7z0">
    <w:name w:val="WW8Num7z0"/>
    <w:rsid w:val="00A121A3"/>
    <w:rPr>
      <w:rFonts w:ascii="Symbol" w:hAnsi="Symbol" w:cs="Symbol" w:hint="default"/>
    </w:rPr>
  </w:style>
  <w:style w:type="character" w:customStyle="1" w:styleId="WW8Num8z0">
    <w:name w:val="WW8Num8z0"/>
    <w:rsid w:val="00A121A3"/>
    <w:rPr>
      <w:rFonts w:ascii="Symbol" w:hAnsi="Symbol" w:cs="Symbol" w:hint="default"/>
      <w:bCs/>
      <w:sz w:val="26"/>
      <w:szCs w:val="26"/>
    </w:rPr>
  </w:style>
  <w:style w:type="character" w:customStyle="1" w:styleId="WW8Num9z0">
    <w:name w:val="WW8Num9z0"/>
    <w:rsid w:val="00A121A3"/>
    <w:rPr>
      <w:rFonts w:ascii="Symbol" w:hAnsi="Symbol" w:cs="Symbol" w:hint="default"/>
      <w:sz w:val="26"/>
      <w:szCs w:val="26"/>
    </w:rPr>
  </w:style>
  <w:style w:type="character" w:customStyle="1" w:styleId="WW8Num10z0">
    <w:name w:val="WW8Num10z0"/>
    <w:rsid w:val="00A121A3"/>
    <w:rPr>
      <w:rFonts w:ascii="Symbol" w:hAnsi="Symbol" w:cs="Symbol" w:hint="default"/>
    </w:rPr>
  </w:style>
  <w:style w:type="character" w:customStyle="1" w:styleId="WW8Num11z0">
    <w:name w:val="WW8Num11z0"/>
    <w:rsid w:val="00A121A3"/>
    <w:rPr>
      <w:rFonts w:ascii="Symbol" w:eastAsia="Mangal" w:hAnsi="Symbol" w:cs="Symbol" w:hint="default"/>
      <w:b/>
      <w:bCs/>
      <w:kern w:val="2"/>
      <w:sz w:val="24"/>
      <w:szCs w:val="24"/>
      <w:lang w:val="hi-IN"/>
    </w:rPr>
  </w:style>
  <w:style w:type="character" w:customStyle="1" w:styleId="WW8Num12z0">
    <w:name w:val="WW8Num12z0"/>
    <w:rsid w:val="00A121A3"/>
    <w:rPr>
      <w:rFonts w:ascii="Symbol" w:hAnsi="Symbol" w:cs="Symbol" w:hint="default"/>
      <w:b w:val="0"/>
      <w:bCs w:val="0"/>
      <w:i w:val="0"/>
      <w:iCs w:val="0"/>
      <w:caps w:val="0"/>
      <w:smallCaps w:val="0"/>
      <w:strike w:val="0"/>
      <w:dstrike w:val="0"/>
      <w:vanish w:val="0"/>
      <w:webHidden w:val="0"/>
      <w:color w:val="000000"/>
      <w:spacing w:val="0"/>
      <w:w w:val="100"/>
      <w:kern w:val="2"/>
      <w:position w:val="0"/>
      <w:sz w:val="24"/>
      <w:szCs w:val="24"/>
      <w:u w:val="none"/>
      <w:effect w:val="none"/>
      <w:vertAlign w:val="baseline"/>
      <w:em w:val="none"/>
      <w:lang w:val="ru-RU" w:eastAsia="hi-IN" w:bidi="hi-IN"/>
      <w:specVanish w:val="0"/>
    </w:rPr>
  </w:style>
  <w:style w:type="character" w:customStyle="1" w:styleId="WW8Num13z0">
    <w:name w:val="WW8Num13z0"/>
    <w:rsid w:val="00A121A3"/>
    <w:rPr>
      <w:rFonts w:ascii="Symbol" w:eastAsia="Calibri" w:hAnsi="Symbol" w:cs="Symbol" w:hint="default"/>
      <w:sz w:val="20"/>
      <w:szCs w:val="20"/>
    </w:rPr>
  </w:style>
  <w:style w:type="character" w:customStyle="1" w:styleId="WW8Num14z0">
    <w:name w:val="WW8Num14z0"/>
    <w:rsid w:val="00A121A3"/>
    <w:rPr>
      <w:rFonts w:ascii="Symbol" w:hAnsi="Symbol" w:cs="Times New Roman" w:hint="default"/>
      <w:b/>
      <w:bCs w:val="0"/>
      <w:color w:val="auto"/>
      <w:sz w:val="24"/>
      <w:szCs w:val="26"/>
      <w:shd w:val="clear" w:color="auto" w:fill="FFFFFF"/>
      <w:lang w:val="en-US"/>
    </w:rPr>
  </w:style>
  <w:style w:type="character" w:customStyle="1" w:styleId="WW8Num14z1">
    <w:name w:val="WW8Num14z1"/>
    <w:rsid w:val="00A121A3"/>
  </w:style>
  <w:style w:type="character" w:customStyle="1" w:styleId="WW8Num14z2">
    <w:name w:val="WW8Num14z2"/>
    <w:rsid w:val="00A121A3"/>
  </w:style>
  <w:style w:type="character" w:customStyle="1" w:styleId="WW8Num14z4">
    <w:name w:val="WW8Num14z4"/>
    <w:rsid w:val="00A121A3"/>
  </w:style>
  <w:style w:type="character" w:customStyle="1" w:styleId="WW8Num15z0">
    <w:name w:val="WW8Num15z0"/>
    <w:rsid w:val="00A121A3"/>
    <w:rPr>
      <w:rFonts w:ascii="Times New Roman" w:hAnsi="Times New Roman" w:cs="Times New Roman" w:hint="default"/>
      <w:bCs/>
      <w:sz w:val="20"/>
      <w:szCs w:val="20"/>
    </w:rPr>
  </w:style>
  <w:style w:type="character" w:customStyle="1" w:styleId="WW8Num16z0">
    <w:name w:val="WW8Num16z0"/>
    <w:rsid w:val="00A121A3"/>
    <w:rPr>
      <w:rFonts w:ascii="Symbol" w:eastAsia="Times New Roman CYR" w:hAnsi="Symbol" w:cs="Symbol" w:hint="default"/>
    </w:rPr>
  </w:style>
  <w:style w:type="character" w:customStyle="1" w:styleId="WW8Num16z1">
    <w:name w:val="WW8Num16z1"/>
    <w:rsid w:val="00A121A3"/>
    <w:rPr>
      <w:rFonts w:ascii="Courier New" w:hAnsi="Courier New" w:cs="Courier New" w:hint="default"/>
    </w:rPr>
  </w:style>
  <w:style w:type="character" w:customStyle="1" w:styleId="WW8Num16z2">
    <w:name w:val="WW8Num16z2"/>
    <w:rsid w:val="00A121A3"/>
    <w:rPr>
      <w:rFonts w:ascii="Wingdings" w:hAnsi="Wingdings" w:cs="Wingdings" w:hint="default"/>
    </w:rPr>
  </w:style>
  <w:style w:type="character" w:customStyle="1" w:styleId="WW8Num17z0">
    <w:name w:val="WW8Num17z0"/>
    <w:rsid w:val="00A121A3"/>
    <w:rPr>
      <w:rFonts w:ascii="Times New Roman" w:hAnsi="Times New Roman" w:cs="Times New Roman" w:hint="default"/>
      <w:b/>
      <w:bCs w:val="0"/>
      <w:i/>
      <w:iCs w:val="0"/>
      <w:sz w:val="26"/>
      <w:szCs w:val="26"/>
      <w:lang w:val="en-US"/>
    </w:rPr>
  </w:style>
  <w:style w:type="character" w:customStyle="1" w:styleId="WW8Num17z1">
    <w:name w:val="WW8Num17z1"/>
    <w:rsid w:val="00A121A3"/>
  </w:style>
  <w:style w:type="character" w:customStyle="1" w:styleId="WW8Num17z2">
    <w:name w:val="WW8Num17z2"/>
    <w:rsid w:val="00A121A3"/>
  </w:style>
  <w:style w:type="character" w:customStyle="1" w:styleId="WW8Num17z3">
    <w:name w:val="WW8Num17z3"/>
    <w:rsid w:val="00A121A3"/>
  </w:style>
  <w:style w:type="character" w:customStyle="1" w:styleId="WW8Num17z4">
    <w:name w:val="WW8Num17z4"/>
    <w:rsid w:val="00A121A3"/>
  </w:style>
  <w:style w:type="character" w:customStyle="1" w:styleId="WW8Num17z5">
    <w:name w:val="WW8Num17z5"/>
    <w:rsid w:val="00A121A3"/>
  </w:style>
  <w:style w:type="character" w:customStyle="1" w:styleId="WW8Num17z6">
    <w:name w:val="WW8Num17z6"/>
    <w:rsid w:val="00A121A3"/>
  </w:style>
  <w:style w:type="character" w:customStyle="1" w:styleId="WW8Num17z7">
    <w:name w:val="WW8Num17z7"/>
    <w:rsid w:val="00A121A3"/>
  </w:style>
  <w:style w:type="character" w:customStyle="1" w:styleId="WW8Num17z8">
    <w:name w:val="WW8Num17z8"/>
    <w:rsid w:val="00A121A3"/>
  </w:style>
  <w:style w:type="character" w:customStyle="1" w:styleId="WW8Num18z0">
    <w:name w:val="WW8Num18z0"/>
    <w:rsid w:val="00A121A3"/>
  </w:style>
  <w:style w:type="character" w:customStyle="1" w:styleId="WW8Num18z1">
    <w:name w:val="WW8Num18z1"/>
    <w:rsid w:val="00A121A3"/>
  </w:style>
  <w:style w:type="character" w:customStyle="1" w:styleId="WW8Num18z2">
    <w:name w:val="WW8Num18z2"/>
    <w:rsid w:val="00A121A3"/>
  </w:style>
  <w:style w:type="character" w:customStyle="1" w:styleId="WW8Num18z3">
    <w:name w:val="WW8Num18z3"/>
    <w:rsid w:val="00A121A3"/>
  </w:style>
  <w:style w:type="character" w:customStyle="1" w:styleId="WW8Num18z4">
    <w:name w:val="WW8Num18z4"/>
    <w:rsid w:val="00A121A3"/>
  </w:style>
  <w:style w:type="character" w:customStyle="1" w:styleId="WW8Num18z5">
    <w:name w:val="WW8Num18z5"/>
    <w:rsid w:val="00A121A3"/>
  </w:style>
  <w:style w:type="character" w:customStyle="1" w:styleId="WW8Num18z6">
    <w:name w:val="WW8Num18z6"/>
    <w:rsid w:val="00A121A3"/>
  </w:style>
  <w:style w:type="character" w:customStyle="1" w:styleId="WW8Num18z7">
    <w:name w:val="WW8Num18z7"/>
    <w:rsid w:val="00A121A3"/>
  </w:style>
  <w:style w:type="character" w:customStyle="1" w:styleId="WW8Num18z8">
    <w:name w:val="WW8Num18z8"/>
    <w:rsid w:val="00A121A3"/>
  </w:style>
  <w:style w:type="character" w:customStyle="1" w:styleId="WW8Num19z0">
    <w:name w:val="WW8Num19z0"/>
    <w:rsid w:val="00A121A3"/>
    <w:rPr>
      <w:rFonts w:ascii="Times New Roman" w:hAnsi="Times New Roman" w:cs="Times New Roman" w:hint="default"/>
      <w:bCs/>
      <w:sz w:val="26"/>
      <w:szCs w:val="26"/>
    </w:rPr>
  </w:style>
  <w:style w:type="character" w:customStyle="1" w:styleId="WW8Num19z1">
    <w:name w:val="WW8Num19z1"/>
    <w:rsid w:val="00A121A3"/>
  </w:style>
  <w:style w:type="character" w:customStyle="1" w:styleId="WW8Num19z2">
    <w:name w:val="WW8Num19z2"/>
    <w:rsid w:val="00A121A3"/>
  </w:style>
  <w:style w:type="character" w:customStyle="1" w:styleId="WW8Num19z3">
    <w:name w:val="WW8Num19z3"/>
    <w:rsid w:val="00A121A3"/>
  </w:style>
  <w:style w:type="character" w:customStyle="1" w:styleId="WW8Num19z4">
    <w:name w:val="WW8Num19z4"/>
    <w:rsid w:val="00A121A3"/>
  </w:style>
  <w:style w:type="character" w:customStyle="1" w:styleId="WW8Num19z5">
    <w:name w:val="WW8Num19z5"/>
    <w:rsid w:val="00A121A3"/>
  </w:style>
  <w:style w:type="character" w:customStyle="1" w:styleId="WW8Num19z6">
    <w:name w:val="WW8Num19z6"/>
    <w:rsid w:val="00A121A3"/>
  </w:style>
  <w:style w:type="character" w:customStyle="1" w:styleId="WW8Num19z7">
    <w:name w:val="WW8Num19z7"/>
    <w:rsid w:val="00A121A3"/>
  </w:style>
  <w:style w:type="character" w:customStyle="1" w:styleId="WW8Num19z8">
    <w:name w:val="WW8Num19z8"/>
    <w:rsid w:val="00A121A3"/>
  </w:style>
  <w:style w:type="character" w:customStyle="1" w:styleId="WW8Num20z0">
    <w:name w:val="WW8Num20z0"/>
    <w:rsid w:val="00A121A3"/>
    <w:rPr>
      <w:rFonts w:ascii="Symbol" w:hAnsi="Symbol" w:cs="Symbol" w:hint="default"/>
    </w:rPr>
  </w:style>
  <w:style w:type="character" w:customStyle="1" w:styleId="WW8Num20z1">
    <w:name w:val="WW8Num20z1"/>
    <w:rsid w:val="00A121A3"/>
    <w:rPr>
      <w:rFonts w:ascii="Courier New" w:hAnsi="Courier New" w:cs="Courier New" w:hint="default"/>
    </w:rPr>
  </w:style>
  <w:style w:type="character" w:customStyle="1" w:styleId="WW8Num20z2">
    <w:name w:val="WW8Num20z2"/>
    <w:rsid w:val="00A121A3"/>
    <w:rPr>
      <w:rFonts w:ascii="Wingdings" w:hAnsi="Wingdings" w:cs="Wingdings" w:hint="default"/>
    </w:rPr>
  </w:style>
  <w:style w:type="character" w:customStyle="1" w:styleId="WW8Num20z3">
    <w:name w:val="WW8Num20z3"/>
    <w:rsid w:val="00A121A3"/>
  </w:style>
  <w:style w:type="character" w:customStyle="1" w:styleId="WW8Num20z4">
    <w:name w:val="WW8Num20z4"/>
    <w:rsid w:val="00A121A3"/>
  </w:style>
  <w:style w:type="character" w:customStyle="1" w:styleId="WW8Num20z5">
    <w:name w:val="WW8Num20z5"/>
    <w:rsid w:val="00A121A3"/>
  </w:style>
  <w:style w:type="character" w:customStyle="1" w:styleId="WW8Num20z6">
    <w:name w:val="WW8Num20z6"/>
    <w:rsid w:val="00A121A3"/>
  </w:style>
  <w:style w:type="character" w:customStyle="1" w:styleId="WW8Num20z7">
    <w:name w:val="WW8Num20z7"/>
    <w:rsid w:val="00A121A3"/>
  </w:style>
  <w:style w:type="character" w:customStyle="1" w:styleId="WW8Num20z8">
    <w:name w:val="WW8Num20z8"/>
    <w:rsid w:val="00A121A3"/>
  </w:style>
  <w:style w:type="character" w:customStyle="1" w:styleId="WW8Num21z0">
    <w:name w:val="WW8Num21z0"/>
    <w:rsid w:val="00A121A3"/>
  </w:style>
  <w:style w:type="character" w:customStyle="1" w:styleId="WW8Num21z1">
    <w:name w:val="WW8Num21z1"/>
    <w:rsid w:val="00A121A3"/>
  </w:style>
  <w:style w:type="character" w:customStyle="1" w:styleId="WW8Num21z2">
    <w:name w:val="WW8Num21z2"/>
    <w:rsid w:val="00A121A3"/>
  </w:style>
  <w:style w:type="character" w:customStyle="1" w:styleId="WW8Num21z4">
    <w:name w:val="WW8Num21z4"/>
    <w:rsid w:val="00A121A3"/>
  </w:style>
  <w:style w:type="character" w:customStyle="1" w:styleId="WW8Num22z0">
    <w:name w:val="WW8Num22z0"/>
    <w:rsid w:val="00A121A3"/>
  </w:style>
  <w:style w:type="character" w:customStyle="1" w:styleId="WW8Num22z1">
    <w:name w:val="WW8Num22z1"/>
    <w:rsid w:val="00A121A3"/>
  </w:style>
  <w:style w:type="character" w:customStyle="1" w:styleId="WW8Num22z2">
    <w:name w:val="WW8Num22z2"/>
    <w:rsid w:val="00A121A3"/>
  </w:style>
  <w:style w:type="character" w:customStyle="1" w:styleId="WW8Num22z3">
    <w:name w:val="WW8Num22z3"/>
    <w:rsid w:val="00A121A3"/>
  </w:style>
  <w:style w:type="character" w:customStyle="1" w:styleId="WW8Num22z4">
    <w:name w:val="WW8Num22z4"/>
    <w:rsid w:val="00A121A3"/>
  </w:style>
  <w:style w:type="character" w:customStyle="1" w:styleId="WW8Num22z5">
    <w:name w:val="WW8Num22z5"/>
    <w:rsid w:val="00A121A3"/>
  </w:style>
  <w:style w:type="character" w:customStyle="1" w:styleId="WW8Num22z6">
    <w:name w:val="WW8Num22z6"/>
    <w:rsid w:val="00A121A3"/>
  </w:style>
  <w:style w:type="character" w:customStyle="1" w:styleId="WW8Num22z7">
    <w:name w:val="WW8Num22z7"/>
    <w:rsid w:val="00A121A3"/>
  </w:style>
  <w:style w:type="character" w:customStyle="1" w:styleId="WW8Num22z8">
    <w:name w:val="WW8Num22z8"/>
    <w:rsid w:val="00A121A3"/>
  </w:style>
  <w:style w:type="character" w:customStyle="1" w:styleId="WW8Num23z0">
    <w:name w:val="WW8Num23z0"/>
    <w:rsid w:val="00A121A3"/>
  </w:style>
  <w:style w:type="character" w:customStyle="1" w:styleId="WW8Num23z1">
    <w:name w:val="WW8Num23z1"/>
    <w:rsid w:val="00A121A3"/>
  </w:style>
  <w:style w:type="character" w:customStyle="1" w:styleId="WW8Num23z2">
    <w:name w:val="WW8Num23z2"/>
    <w:rsid w:val="00A121A3"/>
  </w:style>
  <w:style w:type="character" w:customStyle="1" w:styleId="WW8Num23z3">
    <w:name w:val="WW8Num23z3"/>
    <w:rsid w:val="00A121A3"/>
  </w:style>
  <w:style w:type="character" w:customStyle="1" w:styleId="WW8Num23z4">
    <w:name w:val="WW8Num23z4"/>
    <w:rsid w:val="00A121A3"/>
  </w:style>
  <w:style w:type="character" w:customStyle="1" w:styleId="WW8Num23z5">
    <w:name w:val="WW8Num23z5"/>
    <w:rsid w:val="00A121A3"/>
  </w:style>
  <w:style w:type="character" w:customStyle="1" w:styleId="WW8Num23z6">
    <w:name w:val="WW8Num23z6"/>
    <w:rsid w:val="00A121A3"/>
  </w:style>
  <w:style w:type="character" w:customStyle="1" w:styleId="WW8Num23z7">
    <w:name w:val="WW8Num23z7"/>
    <w:rsid w:val="00A121A3"/>
  </w:style>
  <w:style w:type="character" w:customStyle="1" w:styleId="WW8Num23z8">
    <w:name w:val="WW8Num23z8"/>
    <w:rsid w:val="00A121A3"/>
  </w:style>
  <w:style w:type="character" w:customStyle="1" w:styleId="WW8Num24z0">
    <w:name w:val="WW8Num24z0"/>
    <w:rsid w:val="00A121A3"/>
    <w:rPr>
      <w:rFonts w:ascii="Times New Roman" w:eastAsia="Calibri" w:hAnsi="Times New Roman" w:cs="Times New Roman" w:hint="default"/>
      <w:bCs/>
      <w:sz w:val="26"/>
      <w:szCs w:val="26"/>
    </w:rPr>
  </w:style>
  <w:style w:type="character" w:customStyle="1" w:styleId="WW8Num24z1">
    <w:name w:val="WW8Num24z1"/>
    <w:rsid w:val="00A121A3"/>
  </w:style>
  <w:style w:type="character" w:customStyle="1" w:styleId="WW8Num24z2">
    <w:name w:val="WW8Num24z2"/>
    <w:rsid w:val="00A121A3"/>
  </w:style>
  <w:style w:type="character" w:customStyle="1" w:styleId="WW8Num24z3">
    <w:name w:val="WW8Num24z3"/>
    <w:rsid w:val="00A121A3"/>
  </w:style>
  <w:style w:type="character" w:customStyle="1" w:styleId="WW8Num24z4">
    <w:name w:val="WW8Num24z4"/>
    <w:rsid w:val="00A121A3"/>
  </w:style>
  <w:style w:type="character" w:customStyle="1" w:styleId="WW8Num24z5">
    <w:name w:val="WW8Num24z5"/>
    <w:rsid w:val="00A121A3"/>
  </w:style>
  <w:style w:type="character" w:customStyle="1" w:styleId="WW8Num24z6">
    <w:name w:val="WW8Num24z6"/>
    <w:rsid w:val="00A121A3"/>
  </w:style>
  <w:style w:type="character" w:customStyle="1" w:styleId="WW8Num24z7">
    <w:name w:val="WW8Num24z7"/>
    <w:rsid w:val="00A121A3"/>
  </w:style>
  <w:style w:type="character" w:customStyle="1" w:styleId="WW8Num24z8">
    <w:name w:val="WW8Num24z8"/>
    <w:rsid w:val="00A121A3"/>
  </w:style>
  <w:style w:type="character" w:customStyle="1" w:styleId="WW8Num25z0">
    <w:name w:val="WW8Num25z0"/>
    <w:rsid w:val="00A121A3"/>
    <w:rPr>
      <w:rFonts w:ascii="Symbol" w:hAnsi="Symbol" w:cs="Symbol" w:hint="default"/>
    </w:rPr>
  </w:style>
  <w:style w:type="character" w:customStyle="1" w:styleId="WW8Num25z1">
    <w:name w:val="WW8Num25z1"/>
    <w:rsid w:val="00A121A3"/>
    <w:rPr>
      <w:rFonts w:ascii="Courier New" w:hAnsi="Courier New" w:cs="Courier New" w:hint="default"/>
    </w:rPr>
  </w:style>
  <w:style w:type="character" w:customStyle="1" w:styleId="WW8Num25z2">
    <w:name w:val="WW8Num25z2"/>
    <w:rsid w:val="00A121A3"/>
    <w:rPr>
      <w:rFonts w:ascii="Wingdings" w:hAnsi="Wingdings" w:cs="Wingdings" w:hint="default"/>
    </w:rPr>
  </w:style>
  <w:style w:type="character" w:customStyle="1" w:styleId="WW8Num25z3">
    <w:name w:val="WW8Num25z3"/>
    <w:rsid w:val="00A121A3"/>
  </w:style>
  <w:style w:type="character" w:customStyle="1" w:styleId="WW8Num25z4">
    <w:name w:val="WW8Num25z4"/>
    <w:rsid w:val="00A121A3"/>
  </w:style>
  <w:style w:type="character" w:customStyle="1" w:styleId="WW8Num25z5">
    <w:name w:val="WW8Num25z5"/>
    <w:rsid w:val="00A121A3"/>
  </w:style>
  <w:style w:type="character" w:customStyle="1" w:styleId="WW8Num25z6">
    <w:name w:val="WW8Num25z6"/>
    <w:rsid w:val="00A121A3"/>
  </w:style>
  <w:style w:type="character" w:customStyle="1" w:styleId="WW8Num25z7">
    <w:name w:val="WW8Num25z7"/>
    <w:rsid w:val="00A121A3"/>
  </w:style>
  <w:style w:type="character" w:customStyle="1" w:styleId="WW8Num25z8">
    <w:name w:val="WW8Num25z8"/>
    <w:rsid w:val="00A121A3"/>
  </w:style>
  <w:style w:type="character" w:customStyle="1" w:styleId="WW8Num26z0">
    <w:name w:val="WW8Num26z0"/>
    <w:rsid w:val="00A121A3"/>
  </w:style>
  <w:style w:type="character" w:customStyle="1" w:styleId="WW8Num26z1">
    <w:name w:val="WW8Num26z1"/>
    <w:rsid w:val="00A121A3"/>
  </w:style>
  <w:style w:type="character" w:customStyle="1" w:styleId="WW8Num26z2">
    <w:name w:val="WW8Num26z2"/>
    <w:rsid w:val="00A121A3"/>
  </w:style>
  <w:style w:type="character" w:customStyle="1" w:styleId="WW8Num26z3">
    <w:name w:val="WW8Num26z3"/>
    <w:rsid w:val="00A121A3"/>
  </w:style>
  <w:style w:type="character" w:customStyle="1" w:styleId="WW8Num26z4">
    <w:name w:val="WW8Num26z4"/>
    <w:rsid w:val="00A121A3"/>
  </w:style>
  <w:style w:type="character" w:customStyle="1" w:styleId="WW8Num26z5">
    <w:name w:val="WW8Num26z5"/>
    <w:rsid w:val="00A121A3"/>
  </w:style>
  <w:style w:type="character" w:customStyle="1" w:styleId="WW8Num26z6">
    <w:name w:val="WW8Num26z6"/>
    <w:rsid w:val="00A121A3"/>
  </w:style>
  <w:style w:type="character" w:customStyle="1" w:styleId="WW8Num26z7">
    <w:name w:val="WW8Num26z7"/>
    <w:rsid w:val="00A121A3"/>
  </w:style>
  <w:style w:type="character" w:customStyle="1" w:styleId="WW8Num26z8">
    <w:name w:val="WW8Num26z8"/>
    <w:rsid w:val="00A121A3"/>
  </w:style>
  <w:style w:type="character" w:customStyle="1" w:styleId="2f5">
    <w:name w:val="Основной шрифт абзаца2"/>
    <w:rsid w:val="00A121A3"/>
  </w:style>
  <w:style w:type="character" w:customStyle="1" w:styleId="WW8Num11z1">
    <w:name w:val="WW8Num11z1"/>
    <w:rsid w:val="00A121A3"/>
    <w:rPr>
      <w:rFonts w:ascii="Courier New" w:hAnsi="Courier New" w:cs="Courier New" w:hint="default"/>
    </w:rPr>
  </w:style>
  <w:style w:type="character" w:customStyle="1" w:styleId="WW8Num11z2">
    <w:name w:val="WW8Num11z2"/>
    <w:rsid w:val="00A121A3"/>
    <w:rPr>
      <w:rFonts w:ascii="Wingdings" w:hAnsi="Wingdings" w:cs="Wingdings" w:hint="default"/>
    </w:rPr>
  </w:style>
  <w:style w:type="character" w:customStyle="1" w:styleId="WW8Num11z3">
    <w:name w:val="WW8Num11z3"/>
    <w:rsid w:val="00A121A3"/>
  </w:style>
  <w:style w:type="character" w:customStyle="1" w:styleId="WW8Num11z4">
    <w:name w:val="WW8Num11z4"/>
    <w:rsid w:val="00A121A3"/>
  </w:style>
  <w:style w:type="character" w:customStyle="1" w:styleId="WW8Num11z5">
    <w:name w:val="WW8Num11z5"/>
    <w:rsid w:val="00A121A3"/>
  </w:style>
  <w:style w:type="character" w:customStyle="1" w:styleId="WW8Num11z6">
    <w:name w:val="WW8Num11z6"/>
    <w:rsid w:val="00A121A3"/>
  </w:style>
  <w:style w:type="character" w:customStyle="1" w:styleId="WW8Num11z7">
    <w:name w:val="WW8Num11z7"/>
    <w:rsid w:val="00A121A3"/>
  </w:style>
  <w:style w:type="character" w:customStyle="1" w:styleId="WW8Num11z8">
    <w:name w:val="WW8Num11z8"/>
    <w:rsid w:val="00A121A3"/>
  </w:style>
  <w:style w:type="character" w:customStyle="1" w:styleId="WW8Num13z1">
    <w:name w:val="WW8Num13z1"/>
    <w:rsid w:val="00A121A3"/>
    <w:rPr>
      <w:rFonts w:ascii="Courier New" w:hAnsi="Courier New" w:cs="Courier New" w:hint="default"/>
    </w:rPr>
  </w:style>
  <w:style w:type="character" w:customStyle="1" w:styleId="WW8Num13z2">
    <w:name w:val="WW8Num13z2"/>
    <w:rsid w:val="00A121A3"/>
    <w:rPr>
      <w:rFonts w:ascii="Wingdings" w:hAnsi="Wingdings" w:cs="Wingdings" w:hint="default"/>
    </w:rPr>
  </w:style>
  <w:style w:type="character" w:customStyle="1" w:styleId="WW8Num14z3">
    <w:name w:val="WW8Num14z3"/>
    <w:rsid w:val="00A121A3"/>
  </w:style>
  <w:style w:type="character" w:customStyle="1" w:styleId="WW8Num14z5">
    <w:name w:val="WW8Num14z5"/>
    <w:rsid w:val="00A121A3"/>
  </w:style>
  <w:style w:type="character" w:customStyle="1" w:styleId="WW8Num14z6">
    <w:name w:val="WW8Num14z6"/>
    <w:rsid w:val="00A121A3"/>
  </w:style>
  <w:style w:type="character" w:customStyle="1" w:styleId="WW8Num14z7">
    <w:name w:val="WW8Num14z7"/>
    <w:rsid w:val="00A121A3"/>
  </w:style>
  <w:style w:type="character" w:customStyle="1" w:styleId="WW8Num14z8">
    <w:name w:val="WW8Num14z8"/>
    <w:rsid w:val="00A121A3"/>
  </w:style>
  <w:style w:type="character" w:customStyle="1" w:styleId="WW8Num15z1">
    <w:name w:val="WW8Num15z1"/>
    <w:rsid w:val="00A121A3"/>
  </w:style>
  <w:style w:type="character" w:customStyle="1" w:styleId="WW8Num21z3">
    <w:name w:val="WW8Num21z3"/>
    <w:rsid w:val="00A121A3"/>
  </w:style>
  <w:style w:type="character" w:customStyle="1" w:styleId="WW8Num21z5">
    <w:name w:val="WW8Num21z5"/>
    <w:rsid w:val="00A121A3"/>
  </w:style>
  <w:style w:type="character" w:customStyle="1" w:styleId="WW8Num21z6">
    <w:name w:val="WW8Num21z6"/>
    <w:rsid w:val="00A121A3"/>
  </w:style>
  <w:style w:type="character" w:customStyle="1" w:styleId="WW8Num21z7">
    <w:name w:val="WW8Num21z7"/>
    <w:rsid w:val="00A121A3"/>
  </w:style>
  <w:style w:type="character" w:customStyle="1" w:styleId="WW8Num21z8">
    <w:name w:val="WW8Num21z8"/>
    <w:rsid w:val="00A121A3"/>
  </w:style>
  <w:style w:type="character" w:customStyle="1" w:styleId="WW8Num27z0">
    <w:name w:val="WW8Num27z0"/>
    <w:rsid w:val="00A121A3"/>
  </w:style>
  <w:style w:type="character" w:customStyle="1" w:styleId="WW8Num27z1">
    <w:name w:val="WW8Num27z1"/>
    <w:rsid w:val="00A121A3"/>
  </w:style>
  <w:style w:type="character" w:customStyle="1" w:styleId="WW8Num27z2">
    <w:name w:val="WW8Num27z2"/>
    <w:rsid w:val="00A121A3"/>
  </w:style>
  <w:style w:type="character" w:customStyle="1" w:styleId="WW8Num27z3">
    <w:name w:val="WW8Num27z3"/>
    <w:rsid w:val="00A121A3"/>
  </w:style>
  <w:style w:type="character" w:customStyle="1" w:styleId="WW8Num27z4">
    <w:name w:val="WW8Num27z4"/>
    <w:rsid w:val="00A121A3"/>
  </w:style>
  <w:style w:type="character" w:customStyle="1" w:styleId="WW8Num27z5">
    <w:name w:val="WW8Num27z5"/>
    <w:rsid w:val="00A121A3"/>
  </w:style>
  <w:style w:type="character" w:customStyle="1" w:styleId="WW8Num27z6">
    <w:name w:val="WW8Num27z6"/>
    <w:rsid w:val="00A121A3"/>
  </w:style>
  <w:style w:type="character" w:customStyle="1" w:styleId="WW8Num27z7">
    <w:name w:val="WW8Num27z7"/>
    <w:rsid w:val="00A121A3"/>
  </w:style>
  <w:style w:type="character" w:customStyle="1" w:styleId="WW8Num27z8">
    <w:name w:val="WW8Num27z8"/>
    <w:rsid w:val="00A121A3"/>
  </w:style>
  <w:style w:type="character" w:customStyle="1" w:styleId="WW8Num28z0">
    <w:name w:val="WW8Num28z0"/>
    <w:rsid w:val="00A121A3"/>
    <w:rPr>
      <w:rFonts w:ascii="Symbol" w:hAnsi="Symbol" w:cs="Symbol" w:hint="default"/>
    </w:rPr>
  </w:style>
  <w:style w:type="character" w:customStyle="1" w:styleId="WW8Num28z1">
    <w:name w:val="WW8Num28z1"/>
    <w:rsid w:val="00A121A3"/>
    <w:rPr>
      <w:rFonts w:ascii="Courier New" w:hAnsi="Courier New" w:cs="Courier New" w:hint="default"/>
    </w:rPr>
  </w:style>
  <w:style w:type="character" w:customStyle="1" w:styleId="WW8Num28z2">
    <w:name w:val="WW8Num28z2"/>
    <w:rsid w:val="00A121A3"/>
    <w:rPr>
      <w:rFonts w:ascii="Wingdings" w:hAnsi="Wingdings" w:cs="Wingdings" w:hint="default"/>
    </w:rPr>
  </w:style>
  <w:style w:type="character" w:customStyle="1" w:styleId="WW8Num29z0">
    <w:name w:val="WW8Num29z0"/>
    <w:rsid w:val="00A121A3"/>
    <w:rPr>
      <w:rFonts w:ascii="Times New Roman" w:hAnsi="Times New Roman" w:cs="Times New Roman" w:hint="default"/>
      <w:i/>
      <w:iCs w:val="0"/>
      <w:sz w:val="26"/>
      <w:szCs w:val="26"/>
      <w:lang w:val="en-US"/>
    </w:rPr>
  </w:style>
  <w:style w:type="character" w:customStyle="1" w:styleId="WW8Num29z1">
    <w:name w:val="WW8Num29z1"/>
    <w:rsid w:val="00A121A3"/>
  </w:style>
  <w:style w:type="character" w:customStyle="1" w:styleId="WW8Num29z2">
    <w:name w:val="WW8Num29z2"/>
    <w:rsid w:val="00A121A3"/>
  </w:style>
  <w:style w:type="character" w:customStyle="1" w:styleId="WW8Num29z3">
    <w:name w:val="WW8Num29z3"/>
    <w:rsid w:val="00A121A3"/>
  </w:style>
  <w:style w:type="character" w:customStyle="1" w:styleId="WW8Num29z4">
    <w:name w:val="WW8Num29z4"/>
    <w:rsid w:val="00A121A3"/>
  </w:style>
  <w:style w:type="character" w:customStyle="1" w:styleId="WW8Num29z5">
    <w:name w:val="WW8Num29z5"/>
    <w:rsid w:val="00A121A3"/>
  </w:style>
  <w:style w:type="character" w:customStyle="1" w:styleId="WW8Num29z6">
    <w:name w:val="WW8Num29z6"/>
    <w:rsid w:val="00A121A3"/>
  </w:style>
  <w:style w:type="character" w:customStyle="1" w:styleId="WW8Num29z7">
    <w:name w:val="WW8Num29z7"/>
    <w:rsid w:val="00A121A3"/>
  </w:style>
  <w:style w:type="character" w:customStyle="1" w:styleId="WW8Num29z8">
    <w:name w:val="WW8Num29z8"/>
    <w:rsid w:val="00A121A3"/>
  </w:style>
  <w:style w:type="character" w:customStyle="1" w:styleId="WW8Num30z0">
    <w:name w:val="WW8Num30z0"/>
    <w:rsid w:val="00A121A3"/>
    <w:rPr>
      <w:rFonts w:ascii="Times New Roman" w:hAnsi="Times New Roman" w:cs="Times New Roman" w:hint="default"/>
      <w:color w:val="000000"/>
      <w:sz w:val="26"/>
      <w:szCs w:val="26"/>
      <w:shd w:val="clear" w:color="auto" w:fill="FFFFFF"/>
    </w:rPr>
  </w:style>
  <w:style w:type="character" w:customStyle="1" w:styleId="WW8Num30z1">
    <w:name w:val="WW8Num30z1"/>
    <w:rsid w:val="00A121A3"/>
  </w:style>
  <w:style w:type="character" w:customStyle="1" w:styleId="WW8Num30z2">
    <w:name w:val="WW8Num30z2"/>
    <w:rsid w:val="00A121A3"/>
  </w:style>
  <w:style w:type="character" w:customStyle="1" w:styleId="WW8Num30z3">
    <w:name w:val="WW8Num30z3"/>
    <w:rsid w:val="00A121A3"/>
  </w:style>
  <w:style w:type="character" w:customStyle="1" w:styleId="WW8Num30z4">
    <w:name w:val="WW8Num30z4"/>
    <w:rsid w:val="00A121A3"/>
  </w:style>
  <w:style w:type="character" w:customStyle="1" w:styleId="WW8Num30z5">
    <w:name w:val="WW8Num30z5"/>
    <w:rsid w:val="00A121A3"/>
  </w:style>
  <w:style w:type="character" w:customStyle="1" w:styleId="WW8Num30z6">
    <w:name w:val="WW8Num30z6"/>
    <w:rsid w:val="00A121A3"/>
  </w:style>
  <w:style w:type="character" w:customStyle="1" w:styleId="WW8Num30z7">
    <w:name w:val="WW8Num30z7"/>
    <w:rsid w:val="00A121A3"/>
  </w:style>
  <w:style w:type="character" w:customStyle="1" w:styleId="WW8Num30z8">
    <w:name w:val="WW8Num30z8"/>
    <w:rsid w:val="00A121A3"/>
  </w:style>
  <w:style w:type="character" w:customStyle="1" w:styleId="WW8Num31z0">
    <w:name w:val="WW8Num31z0"/>
    <w:rsid w:val="00A121A3"/>
    <w:rPr>
      <w:rFonts w:ascii="Times New Roman" w:hAnsi="Times New Roman" w:cs="Times New Roman" w:hint="default"/>
      <w:sz w:val="26"/>
      <w:szCs w:val="26"/>
    </w:rPr>
  </w:style>
  <w:style w:type="character" w:customStyle="1" w:styleId="WW8Num31z1">
    <w:name w:val="WW8Num31z1"/>
    <w:rsid w:val="00A121A3"/>
  </w:style>
  <w:style w:type="character" w:customStyle="1" w:styleId="1fa">
    <w:name w:val="Основной шрифт абзаца1"/>
    <w:rsid w:val="00A121A3"/>
  </w:style>
  <w:style w:type="character" w:customStyle="1" w:styleId="66">
    <w:name w:val="Знак Знак6"/>
    <w:rsid w:val="00A121A3"/>
    <w:rPr>
      <w:rFonts w:ascii="Times New Roman" w:hAnsi="Times New Roman" w:cs="Times New Roman" w:hint="default"/>
      <w:sz w:val="28"/>
      <w:szCs w:val="28"/>
    </w:rPr>
  </w:style>
  <w:style w:type="character" w:customStyle="1" w:styleId="54">
    <w:name w:val="Знак Знак5"/>
    <w:rsid w:val="00A121A3"/>
    <w:rPr>
      <w:rFonts w:ascii="Times New Roman" w:eastAsia="Times New Roman" w:hAnsi="Times New Roman" w:cs="Times New Roman" w:hint="default"/>
    </w:rPr>
  </w:style>
  <w:style w:type="character" w:customStyle="1" w:styleId="39">
    <w:name w:val="Знак Знак3"/>
    <w:rsid w:val="00A121A3"/>
    <w:rPr>
      <w:rFonts w:ascii="Tahoma" w:hAnsi="Tahoma" w:cs="Tahoma" w:hint="default"/>
      <w:sz w:val="16"/>
      <w:szCs w:val="16"/>
    </w:rPr>
  </w:style>
  <w:style w:type="character" w:customStyle="1" w:styleId="74">
    <w:name w:val="Знак Знак7"/>
    <w:rsid w:val="00A121A3"/>
    <w:rPr>
      <w:rFonts w:ascii="Arial" w:eastAsia="Times New Roman" w:hAnsi="Arial" w:cs="Arial" w:hint="default"/>
      <w:sz w:val="22"/>
      <w:szCs w:val="22"/>
    </w:rPr>
  </w:style>
  <w:style w:type="character" w:customStyle="1" w:styleId="101">
    <w:name w:val="Знак Знак10"/>
    <w:rsid w:val="00A121A3"/>
    <w:rPr>
      <w:rFonts w:ascii="Arial" w:eastAsia="Times New Roman" w:hAnsi="Arial" w:cs="Arial" w:hint="default"/>
      <w:b/>
      <w:bCs/>
      <w:i/>
      <w:iCs/>
      <w:sz w:val="28"/>
      <w:szCs w:val="28"/>
    </w:rPr>
  </w:style>
  <w:style w:type="character" w:customStyle="1" w:styleId="117">
    <w:name w:val="Знак Знак11"/>
    <w:rsid w:val="00A121A3"/>
    <w:rPr>
      <w:rFonts w:ascii="Times New Roman" w:eastAsia="Times New Roman" w:hAnsi="Times New Roman" w:cs="Times New Roman" w:hint="default"/>
      <w:b/>
      <w:bCs/>
      <w:kern w:val="2"/>
      <w:sz w:val="48"/>
      <w:szCs w:val="48"/>
    </w:rPr>
  </w:style>
  <w:style w:type="character" w:customStyle="1" w:styleId="93">
    <w:name w:val="Знак Знак9"/>
    <w:rsid w:val="00A121A3"/>
    <w:rPr>
      <w:rFonts w:ascii="Cambria" w:eastAsia="Times New Roman" w:hAnsi="Cambria" w:cs="Times New Roman" w:hint="default"/>
      <w:b/>
      <w:bCs/>
      <w:i/>
      <w:iCs/>
      <w:color w:val="4F81BD"/>
      <w:sz w:val="28"/>
      <w:szCs w:val="28"/>
    </w:rPr>
  </w:style>
  <w:style w:type="character" w:customStyle="1" w:styleId="84">
    <w:name w:val="Знак Знак8"/>
    <w:rsid w:val="00A121A3"/>
    <w:rPr>
      <w:rFonts w:ascii="Cambria" w:eastAsia="Times New Roman" w:hAnsi="Cambria" w:cs="Times New Roman" w:hint="default"/>
      <w:color w:val="243F60"/>
      <w:sz w:val="28"/>
      <w:szCs w:val="28"/>
    </w:rPr>
  </w:style>
  <w:style w:type="character" w:customStyle="1" w:styleId="symbol">
    <w:name w:val="symbol"/>
    <w:basedOn w:val="1fa"/>
    <w:rsid w:val="00A121A3"/>
  </w:style>
  <w:style w:type="character" w:customStyle="1" w:styleId="defin">
    <w:name w:val="defin"/>
    <w:basedOn w:val="1fa"/>
    <w:rsid w:val="00A121A3"/>
  </w:style>
  <w:style w:type="character" w:customStyle="1" w:styleId="power">
    <w:name w:val="power"/>
    <w:basedOn w:val="1fa"/>
    <w:rsid w:val="00A121A3"/>
  </w:style>
  <w:style w:type="character" w:customStyle="1" w:styleId="index">
    <w:name w:val="index"/>
    <w:basedOn w:val="1fa"/>
    <w:rsid w:val="00A121A3"/>
  </w:style>
  <w:style w:type="character" w:customStyle="1" w:styleId="var">
    <w:name w:val="var"/>
    <w:basedOn w:val="1fa"/>
    <w:rsid w:val="00A121A3"/>
  </w:style>
  <w:style w:type="character" w:customStyle="1" w:styleId="scale">
    <w:name w:val="scale"/>
    <w:basedOn w:val="1fa"/>
    <w:rsid w:val="00A121A3"/>
  </w:style>
  <w:style w:type="character" w:customStyle="1" w:styleId="icmmi10">
    <w:name w:val="icmmi10"/>
    <w:basedOn w:val="1fa"/>
    <w:rsid w:val="00A121A3"/>
  </w:style>
  <w:style w:type="character" w:customStyle="1" w:styleId="icmr10">
    <w:name w:val="icmr10"/>
    <w:basedOn w:val="1fa"/>
    <w:rsid w:val="00A121A3"/>
  </w:style>
  <w:style w:type="character" w:customStyle="1" w:styleId="icmsy10">
    <w:name w:val="icmsy10"/>
    <w:basedOn w:val="1fa"/>
    <w:rsid w:val="00A121A3"/>
  </w:style>
  <w:style w:type="character" w:customStyle="1" w:styleId="FontStyle25">
    <w:name w:val="Font Style25"/>
    <w:rsid w:val="00A121A3"/>
    <w:rPr>
      <w:rFonts w:ascii="Times New Roman" w:hAnsi="Times New Roman" w:cs="Times New Roman" w:hint="default"/>
      <w:sz w:val="22"/>
      <w:szCs w:val="22"/>
    </w:rPr>
  </w:style>
  <w:style w:type="character" w:customStyle="1" w:styleId="-0">
    <w:name w:val="Èíòåðíåò-ññûëêà"/>
    <w:rsid w:val="00A121A3"/>
    <w:rPr>
      <w:color w:val="0000FF"/>
      <w:u w:val="single"/>
    </w:rPr>
  </w:style>
  <w:style w:type="character" w:customStyle="1" w:styleId="afffffff8">
    <w:name w:val="Символ сноски"/>
    <w:qFormat/>
    <w:rsid w:val="00A121A3"/>
    <w:rPr>
      <w:vertAlign w:val="superscript"/>
    </w:rPr>
  </w:style>
  <w:style w:type="character" w:customStyle="1" w:styleId="1fb">
    <w:name w:val="Заголовок Знак1"/>
    <w:rsid w:val="00A121A3"/>
    <w:rPr>
      <w:rFonts w:ascii="Calibri Light" w:eastAsia="Times New Roman" w:hAnsi="Calibri Light" w:cs="Times New Roman"/>
      <w:spacing w:val="-10"/>
      <w:kern w:val="28"/>
      <w:sz w:val="56"/>
      <w:szCs w:val="56"/>
      <w:lang w:eastAsia="en-US"/>
    </w:rPr>
  </w:style>
  <w:style w:type="character" w:customStyle="1" w:styleId="s19">
    <w:name w:val="s19"/>
    <w:basedOn w:val="1fa"/>
    <w:rsid w:val="00A121A3"/>
  </w:style>
  <w:style w:type="character" w:customStyle="1" w:styleId="FontStyle48">
    <w:name w:val="Font Style48"/>
    <w:uiPriority w:val="99"/>
    <w:rsid w:val="00A121A3"/>
    <w:rPr>
      <w:rFonts w:ascii="Arial Narrow" w:hAnsi="Arial Narrow" w:cs="Arial Narrow" w:hint="default"/>
      <w:sz w:val="18"/>
      <w:szCs w:val="18"/>
    </w:rPr>
  </w:style>
  <w:style w:type="character" w:customStyle="1" w:styleId="ListLabel161">
    <w:name w:val="ListLabel 161"/>
    <w:qFormat/>
    <w:rsid w:val="00A121A3"/>
    <w:rPr>
      <w:rFonts w:ascii="Times New Roman" w:eastAsia="Times New Roman" w:hAnsi="Times New Roman" w:cs="Times New Roman" w:hint="default"/>
      <w:iCs/>
      <w:sz w:val="24"/>
      <w:szCs w:val="24"/>
      <w:lang w:eastAsia="ar-SA"/>
    </w:rPr>
  </w:style>
  <w:style w:type="character" w:customStyle="1" w:styleId="1fc">
    <w:name w:val="Подзаголовок Знак1"/>
    <w:rsid w:val="00A121A3"/>
    <w:rPr>
      <w:rFonts w:ascii="Calibri" w:eastAsia="Times New Roman" w:hAnsi="Calibri" w:cs="Times New Roman"/>
      <w:color w:val="5A5A5A"/>
      <w:spacing w:val="15"/>
      <w:sz w:val="22"/>
      <w:szCs w:val="22"/>
      <w:lang w:eastAsia="en-US"/>
    </w:rPr>
  </w:style>
  <w:style w:type="character" w:customStyle="1" w:styleId="page-link">
    <w:name w:val="page-link"/>
    <w:basedOn w:val="a1"/>
    <w:rsid w:val="00A121A3"/>
  </w:style>
  <w:style w:type="character" w:customStyle="1" w:styleId="spellingerror">
    <w:name w:val="spellingerror"/>
    <w:basedOn w:val="a1"/>
    <w:rsid w:val="00A121A3"/>
  </w:style>
  <w:style w:type="character" w:customStyle="1" w:styleId="normaltextrun">
    <w:name w:val="normaltextrun"/>
    <w:basedOn w:val="a1"/>
    <w:rsid w:val="00A121A3"/>
  </w:style>
  <w:style w:type="character" w:customStyle="1" w:styleId="eop">
    <w:name w:val="eop"/>
    <w:basedOn w:val="a1"/>
    <w:rsid w:val="00A121A3"/>
  </w:style>
  <w:style w:type="character" w:customStyle="1" w:styleId="organictextcontentspan">
    <w:name w:val="organictextcontentspan"/>
    <w:basedOn w:val="a1"/>
    <w:rsid w:val="00A121A3"/>
  </w:style>
  <w:style w:type="character" w:customStyle="1" w:styleId="extendedtext-short">
    <w:name w:val="extendedtext-short"/>
    <w:basedOn w:val="a1"/>
    <w:rsid w:val="00A121A3"/>
  </w:style>
  <w:style w:type="character" w:customStyle="1" w:styleId="afffffff9">
    <w:name w:val="Основной текст + Курсив"/>
    <w:aliases w:val="Интервал 0 pt"/>
    <w:rsid w:val="00A121A3"/>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5">
    <w:name w:val="Основной текст7"/>
    <w:rsid w:val="00A121A3"/>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character" w:customStyle="1" w:styleId="FontStyle12">
    <w:name w:val="Font Style12"/>
    <w:uiPriority w:val="99"/>
    <w:rsid w:val="00A121A3"/>
    <w:rPr>
      <w:rFonts w:ascii="Times New Roman" w:hAnsi="Times New Roman" w:cs="Times New Roman" w:hint="default"/>
      <w:sz w:val="22"/>
      <w:szCs w:val="22"/>
    </w:rPr>
  </w:style>
  <w:style w:type="character" w:customStyle="1" w:styleId="bold-text">
    <w:name w:val="bold-text"/>
    <w:rsid w:val="00A121A3"/>
  </w:style>
  <w:style w:type="paragraph" w:styleId="afffffffa">
    <w:name w:val="Block Text"/>
    <w:basedOn w:val="a0"/>
    <w:unhideWhenUsed/>
    <w:rsid w:val="00A121A3"/>
    <w:pPr>
      <w:shd w:val="clear" w:color="auto" w:fill="FFFFFF"/>
      <w:spacing w:after="0" w:line="240" w:lineRule="auto"/>
      <w:ind w:left="24" w:right="163" w:firstLine="283"/>
      <w:jc w:val="both"/>
    </w:pPr>
    <w:rPr>
      <w:rFonts w:ascii="Times New Roman" w:hAnsi="Times New Roman"/>
      <w:color w:val="000000"/>
      <w:spacing w:val="-1"/>
      <w:sz w:val="24"/>
      <w:szCs w:val="20"/>
    </w:rPr>
  </w:style>
  <w:style w:type="character" w:customStyle="1" w:styleId="c5">
    <w:name w:val="c5"/>
    <w:rsid w:val="00A121A3"/>
  </w:style>
  <w:style w:type="table" w:customStyle="1" w:styleId="TableNormal2">
    <w:name w:val="Table Normal2"/>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21">
    <w:name w:val="Таблица простая 32"/>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Normal11">
    <w:name w:val="Table Normal11"/>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10">
    <w:name w:val="Таблица простая 311"/>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11">
    <w:name w:val="Сетка таблицы41"/>
    <w:basedOn w:val="a2"/>
    <w:next w:val="a6"/>
    <w:rsid w:val="00A121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b">
    <w:name w:val="Знак"/>
    <w:basedOn w:val="a0"/>
    <w:rsid w:val="00A121A3"/>
    <w:pPr>
      <w:spacing w:after="160" w:line="240" w:lineRule="exact"/>
    </w:pPr>
    <w:rPr>
      <w:rFonts w:ascii="Verdana" w:hAnsi="Verdana"/>
      <w:sz w:val="20"/>
      <w:szCs w:val="20"/>
    </w:rPr>
  </w:style>
  <w:style w:type="table" w:styleId="1fd">
    <w:name w:val="Table Grid 1"/>
    <w:basedOn w:val="a2"/>
    <w:rsid w:val="00A121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f6">
    <w:name w:val="Знак2 Знак Знак Знак Знак Знак Знак Знак Знак Знак Знак Знак Знак"/>
    <w:basedOn w:val="a0"/>
    <w:rsid w:val="00A121A3"/>
    <w:pPr>
      <w:tabs>
        <w:tab w:val="left" w:pos="708"/>
      </w:tabs>
      <w:spacing w:after="160" w:line="240" w:lineRule="exact"/>
    </w:pPr>
    <w:rPr>
      <w:rFonts w:ascii="Verdana" w:hAnsi="Verdana" w:cs="Verdana"/>
      <w:sz w:val="20"/>
      <w:szCs w:val="20"/>
      <w:lang w:val="en-US" w:eastAsia="en-US"/>
    </w:rPr>
  </w:style>
  <w:style w:type="paragraph" w:customStyle="1" w:styleId="224">
    <w:name w:val="Заголовок 22"/>
    <w:basedOn w:val="a0"/>
    <w:uiPriority w:val="1"/>
    <w:qFormat/>
    <w:rsid w:val="00A121A3"/>
    <w:pPr>
      <w:widowControl w:val="0"/>
      <w:autoSpaceDE w:val="0"/>
      <w:autoSpaceDN w:val="0"/>
      <w:spacing w:after="0" w:line="240" w:lineRule="auto"/>
      <w:ind w:left="313"/>
      <w:outlineLvl w:val="2"/>
    </w:pPr>
    <w:rPr>
      <w:rFonts w:ascii="Times New Roman" w:hAnsi="Times New Roman"/>
      <w:b/>
      <w:bCs/>
      <w:sz w:val="24"/>
      <w:szCs w:val="24"/>
      <w:lang w:eastAsia="en-US"/>
    </w:rPr>
  </w:style>
  <w:style w:type="character" w:customStyle="1" w:styleId="16">
    <w:name w:val="Оглавление 1 Знак"/>
    <w:link w:val="15"/>
    <w:uiPriority w:val="39"/>
    <w:locked/>
    <w:rsid w:val="00A121A3"/>
    <w:rPr>
      <w:rFonts w:ascii="Calibri" w:eastAsia="Times New Roman" w:hAnsi="Calibri" w:cs="Times New Roman"/>
      <w:lang w:eastAsia="ru-RU"/>
    </w:rPr>
  </w:style>
  <w:style w:type="paragraph" w:customStyle="1" w:styleId="118">
    <w:name w:val="Основной текст11"/>
    <w:basedOn w:val="a0"/>
    <w:uiPriority w:val="99"/>
    <w:rsid w:val="00A121A3"/>
    <w:pPr>
      <w:widowControl w:val="0"/>
      <w:shd w:val="clear" w:color="auto" w:fill="FFFFFF"/>
      <w:spacing w:after="0" w:line="240" w:lineRule="atLeast"/>
      <w:ind w:hanging="380"/>
    </w:pPr>
    <w:rPr>
      <w:rFonts w:ascii="Segoe UI" w:eastAsia="Batang" w:hAnsi="Segoe UI" w:cs="Batang"/>
      <w:sz w:val="27"/>
      <w:szCs w:val="20"/>
    </w:rPr>
  </w:style>
  <w:style w:type="character" w:customStyle="1" w:styleId="94">
    <w:name w:val="Основной текст9"/>
    <w:rsid w:val="00A121A3"/>
    <w:rPr>
      <w:color w:val="000000"/>
      <w:spacing w:val="0"/>
      <w:w w:val="100"/>
      <w:position w:val="0"/>
      <w:sz w:val="27"/>
      <w:u w:val="none"/>
      <w:effect w:val="none"/>
      <w:shd w:val="clear" w:color="auto" w:fill="FFFFFF"/>
      <w:lang w:val="ru-RU" w:eastAsia="x-none"/>
    </w:rPr>
  </w:style>
  <w:style w:type="character" w:customStyle="1" w:styleId="afffffffc">
    <w:name w:val="Основной текст + Полужирный"/>
    <w:qFormat/>
    <w:rsid w:val="00A121A3"/>
    <w:rPr>
      <w:rFonts w:ascii="Times New Roman" w:hAnsi="Times New Roman"/>
      <w:spacing w:val="0"/>
      <w:sz w:val="27"/>
      <w:shd w:val="clear" w:color="auto" w:fill="FFFFFF"/>
    </w:rPr>
  </w:style>
  <w:style w:type="character" w:customStyle="1" w:styleId="match">
    <w:name w:val="match"/>
    <w:rsid w:val="00A121A3"/>
  </w:style>
  <w:style w:type="character" w:customStyle="1" w:styleId="afffffffd">
    <w:name w:val="!Список с точками Знак"/>
    <w:link w:val="afffffffe"/>
    <w:locked/>
    <w:rsid w:val="00A121A3"/>
    <w:rPr>
      <w:lang w:val="x-none" w:eastAsia="x-none"/>
    </w:rPr>
  </w:style>
  <w:style w:type="paragraph" w:customStyle="1" w:styleId="afffffffe">
    <w:name w:val="!Список с точками"/>
    <w:basedOn w:val="a0"/>
    <w:link w:val="afffffffd"/>
    <w:qFormat/>
    <w:rsid w:val="00A121A3"/>
    <w:pPr>
      <w:spacing w:after="0" w:line="360" w:lineRule="auto"/>
      <w:ind w:left="720" w:hanging="360"/>
      <w:jc w:val="both"/>
    </w:pPr>
    <w:rPr>
      <w:rFonts w:asciiTheme="minorHAnsi" w:eastAsiaTheme="minorHAnsi" w:hAnsiTheme="minorHAnsi" w:cstheme="minorBidi"/>
      <w:lang w:val="x-none" w:eastAsia="x-none"/>
    </w:rPr>
  </w:style>
  <w:style w:type="character" w:customStyle="1" w:styleId="otherinfo">
    <w:name w:val="other_info"/>
    <w:rsid w:val="00A121A3"/>
    <w:rPr>
      <w:rFonts w:cs="Times New Roman"/>
    </w:rPr>
  </w:style>
  <w:style w:type="character" w:customStyle="1" w:styleId="2f7">
    <w:name w:val="Основной текст (2) + Курсив"/>
    <w:rsid w:val="00A121A3"/>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A121A3"/>
  </w:style>
  <w:style w:type="paragraph" w:styleId="affffffff">
    <w:name w:val="Plain Text"/>
    <w:basedOn w:val="a0"/>
    <w:link w:val="affffffff0"/>
    <w:uiPriority w:val="99"/>
    <w:rsid w:val="00A121A3"/>
    <w:pPr>
      <w:spacing w:after="0" w:line="240" w:lineRule="auto"/>
      <w:ind w:firstLine="567"/>
      <w:jc w:val="both"/>
    </w:pPr>
    <w:rPr>
      <w:rFonts w:ascii="Times New Roman" w:hAnsi="Times New Roman"/>
      <w:sz w:val="28"/>
      <w:szCs w:val="20"/>
      <w:lang w:val="x-none" w:eastAsia="x-none"/>
    </w:rPr>
  </w:style>
  <w:style w:type="character" w:customStyle="1" w:styleId="affffffff0">
    <w:name w:val="Текст Знак"/>
    <w:basedOn w:val="a1"/>
    <w:link w:val="affffffff"/>
    <w:rsid w:val="00A121A3"/>
    <w:rPr>
      <w:rFonts w:ascii="Times New Roman" w:eastAsia="Times New Roman" w:hAnsi="Times New Roman" w:cs="Times New Roman"/>
      <w:sz w:val="28"/>
      <w:szCs w:val="20"/>
      <w:lang w:val="x-none" w:eastAsia="x-none"/>
    </w:rPr>
  </w:style>
  <w:style w:type="paragraph" w:customStyle="1" w:styleId="c22">
    <w:name w:val="c22"/>
    <w:basedOn w:val="a0"/>
    <w:rsid w:val="00A121A3"/>
    <w:pPr>
      <w:spacing w:before="100" w:beforeAutospacing="1" w:after="100" w:afterAutospacing="1" w:line="240" w:lineRule="auto"/>
    </w:pPr>
    <w:rPr>
      <w:rFonts w:ascii="Times New Roman" w:hAnsi="Times New Roman"/>
      <w:sz w:val="24"/>
      <w:szCs w:val="24"/>
    </w:rPr>
  </w:style>
  <w:style w:type="character" w:customStyle="1" w:styleId="c12">
    <w:name w:val="c12"/>
    <w:rsid w:val="00A121A3"/>
  </w:style>
  <w:style w:type="paragraph" w:styleId="3a">
    <w:name w:val="Body Text 3"/>
    <w:basedOn w:val="a0"/>
    <w:link w:val="3b"/>
    <w:uiPriority w:val="99"/>
    <w:unhideWhenUsed/>
    <w:rsid w:val="00A121A3"/>
    <w:pPr>
      <w:spacing w:after="120"/>
    </w:pPr>
    <w:rPr>
      <w:sz w:val="16"/>
      <w:szCs w:val="16"/>
      <w:lang w:val="x-none" w:eastAsia="x-none"/>
    </w:rPr>
  </w:style>
  <w:style w:type="character" w:customStyle="1" w:styleId="3b">
    <w:name w:val="Основной текст 3 Знак"/>
    <w:basedOn w:val="a1"/>
    <w:link w:val="3a"/>
    <w:rsid w:val="00A121A3"/>
    <w:rPr>
      <w:rFonts w:ascii="Calibri" w:eastAsia="Times New Roman" w:hAnsi="Calibri" w:cs="Times New Roman"/>
      <w:sz w:val="16"/>
      <w:szCs w:val="16"/>
      <w:lang w:val="x-none" w:eastAsia="x-none"/>
    </w:rPr>
  </w:style>
  <w:style w:type="character" w:styleId="HTML1">
    <w:name w:val="HTML Cite"/>
    <w:uiPriority w:val="99"/>
    <w:unhideWhenUsed/>
    <w:rsid w:val="00A121A3"/>
    <w:rPr>
      <w:rFonts w:cs="Times New Roman"/>
      <w:i/>
    </w:rPr>
  </w:style>
  <w:style w:type="character" w:customStyle="1" w:styleId="315">
    <w:name w:val="Основной текст 3 Знак1"/>
    <w:link w:val="3c"/>
    <w:qFormat/>
    <w:locked/>
    <w:rsid w:val="00A121A3"/>
    <w:rPr>
      <w:sz w:val="16"/>
      <w:shd w:val="clear" w:color="auto" w:fill="FFFFFF"/>
    </w:rPr>
  </w:style>
  <w:style w:type="paragraph" w:customStyle="1" w:styleId="3c">
    <w:name w:val="Основной текст3"/>
    <w:basedOn w:val="a0"/>
    <w:link w:val="315"/>
    <w:qFormat/>
    <w:rsid w:val="00A121A3"/>
    <w:pPr>
      <w:widowControl w:val="0"/>
      <w:shd w:val="clear" w:color="auto" w:fill="FFFFFF"/>
      <w:suppressAutoHyphens/>
      <w:spacing w:before="1500" w:after="60"/>
      <w:ind w:hanging="420"/>
    </w:pPr>
    <w:rPr>
      <w:rFonts w:asciiTheme="minorHAnsi" w:eastAsiaTheme="minorHAnsi" w:hAnsiTheme="minorHAnsi" w:cstheme="minorBidi"/>
      <w:sz w:val="16"/>
      <w:lang w:eastAsia="en-US"/>
    </w:rPr>
  </w:style>
  <w:style w:type="paragraph" w:customStyle="1" w:styleId="2f8">
    <w:name w:val="Заголовок2"/>
    <w:basedOn w:val="afff3"/>
    <w:next w:val="a0"/>
    <w:rsid w:val="00A121A3"/>
    <w:rPr>
      <w:rFonts w:ascii="Verdana" w:eastAsia="Times New Roman" w:hAnsi="Verdana" w:cs="Verdana"/>
      <w:b/>
      <w:bCs/>
      <w:color w:val="0058A9"/>
      <w:shd w:val="clear" w:color="auto" w:fill="ECE9D8"/>
    </w:rPr>
  </w:style>
  <w:style w:type="paragraph" w:customStyle="1" w:styleId="Style21">
    <w:name w:val="Style21"/>
    <w:basedOn w:val="a0"/>
    <w:uiPriority w:val="99"/>
    <w:rsid w:val="00A121A3"/>
    <w:pPr>
      <w:widowControl w:val="0"/>
      <w:autoSpaceDE w:val="0"/>
      <w:autoSpaceDN w:val="0"/>
      <w:adjustRightInd w:val="0"/>
      <w:spacing w:after="0" w:line="274" w:lineRule="exact"/>
    </w:pPr>
    <w:rPr>
      <w:rFonts w:ascii="Times New Roman" w:hAnsi="Times New Roman"/>
      <w:sz w:val="24"/>
      <w:szCs w:val="24"/>
    </w:rPr>
  </w:style>
  <w:style w:type="character" w:customStyle="1" w:styleId="FontStyle47">
    <w:name w:val="Font Style47"/>
    <w:rsid w:val="00A121A3"/>
    <w:rPr>
      <w:rFonts w:ascii="Times New Roman" w:hAnsi="Times New Roman"/>
      <w:sz w:val="22"/>
    </w:rPr>
  </w:style>
  <w:style w:type="paragraph" w:customStyle="1" w:styleId="Style17">
    <w:name w:val="Style17"/>
    <w:basedOn w:val="a0"/>
    <w:rsid w:val="00A121A3"/>
    <w:pPr>
      <w:widowControl w:val="0"/>
      <w:autoSpaceDE w:val="0"/>
      <w:autoSpaceDN w:val="0"/>
      <w:adjustRightInd w:val="0"/>
      <w:spacing w:after="0" w:line="270" w:lineRule="exact"/>
      <w:jc w:val="center"/>
    </w:pPr>
    <w:rPr>
      <w:rFonts w:ascii="Times New Roman" w:hAnsi="Times New Roman"/>
      <w:sz w:val="24"/>
      <w:szCs w:val="24"/>
    </w:rPr>
  </w:style>
  <w:style w:type="character" w:customStyle="1" w:styleId="55">
    <w:name w:val="Основной текст (5)_"/>
    <w:link w:val="56"/>
    <w:locked/>
    <w:rsid w:val="00A121A3"/>
    <w:rPr>
      <w:sz w:val="23"/>
      <w:shd w:val="clear" w:color="auto" w:fill="FFFFFF"/>
    </w:rPr>
  </w:style>
  <w:style w:type="paragraph" w:customStyle="1" w:styleId="56">
    <w:name w:val="Основной текст (5)"/>
    <w:basedOn w:val="a0"/>
    <w:link w:val="55"/>
    <w:rsid w:val="00A121A3"/>
    <w:pPr>
      <w:shd w:val="clear" w:color="auto" w:fill="FFFFFF"/>
      <w:spacing w:after="0" w:line="269" w:lineRule="exact"/>
      <w:jc w:val="center"/>
    </w:pPr>
    <w:rPr>
      <w:rFonts w:asciiTheme="minorHAnsi" w:eastAsiaTheme="minorHAnsi" w:hAnsiTheme="minorHAnsi" w:cstheme="minorBidi"/>
      <w:sz w:val="23"/>
      <w:lang w:eastAsia="en-US"/>
    </w:rPr>
  </w:style>
  <w:style w:type="paragraph" w:customStyle="1" w:styleId="2f9">
    <w:name w:val="2"/>
    <w:basedOn w:val="a0"/>
    <w:next w:val="a0"/>
    <w:link w:val="affffffff1"/>
    <w:uiPriority w:val="10"/>
    <w:qFormat/>
    <w:rsid w:val="00A121A3"/>
    <w:pPr>
      <w:pBdr>
        <w:bottom w:val="single" w:sz="4" w:space="1" w:color="auto"/>
      </w:pBdr>
      <w:spacing w:line="240" w:lineRule="auto"/>
      <w:contextualSpacing/>
    </w:pPr>
    <w:rPr>
      <w:rFonts w:ascii="Cambria" w:eastAsia="Batang" w:hAnsi="Cambria" w:cs="Batang"/>
      <w:spacing w:val="5"/>
      <w:sz w:val="52"/>
      <w:szCs w:val="52"/>
    </w:rPr>
  </w:style>
  <w:style w:type="character" w:customStyle="1" w:styleId="affffffff1">
    <w:name w:val="Название Знак"/>
    <w:link w:val="2f9"/>
    <w:rsid w:val="00A121A3"/>
    <w:rPr>
      <w:rFonts w:ascii="Cambria" w:eastAsia="Batang" w:hAnsi="Cambria" w:cs="Batang"/>
      <w:spacing w:val="5"/>
      <w:sz w:val="52"/>
      <w:szCs w:val="52"/>
      <w:lang w:eastAsia="ru-RU"/>
    </w:rPr>
  </w:style>
  <w:style w:type="paragraph" w:customStyle="1" w:styleId="510">
    <w:name w:val="Основной текст (5)1"/>
    <w:basedOn w:val="a0"/>
    <w:rsid w:val="00A121A3"/>
    <w:pPr>
      <w:shd w:val="clear" w:color="auto" w:fill="FFFFFF"/>
      <w:spacing w:after="0" w:line="269" w:lineRule="exact"/>
      <w:jc w:val="center"/>
    </w:pPr>
    <w:rPr>
      <w:rFonts w:ascii="Times New Roman" w:hAnsi="Times New Roman"/>
      <w:sz w:val="23"/>
      <w:szCs w:val="23"/>
    </w:rPr>
  </w:style>
  <w:style w:type="character" w:customStyle="1" w:styleId="FontStyle34">
    <w:name w:val="Font Style34"/>
    <w:rsid w:val="00A121A3"/>
    <w:rPr>
      <w:rFonts w:ascii="Times New Roman" w:hAnsi="Times New Roman"/>
      <w:sz w:val="22"/>
    </w:rPr>
  </w:style>
  <w:style w:type="paragraph" w:customStyle="1" w:styleId="Style6">
    <w:name w:val="Style6"/>
    <w:basedOn w:val="a0"/>
    <w:uiPriority w:val="99"/>
    <w:rsid w:val="00A121A3"/>
    <w:pPr>
      <w:widowControl w:val="0"/>
      <w:autoSpaceDE w:val="0"/>
      <w:autoSpaceDN w:val="0"/>
      <w:adjustRightInd w:val="0"/>
      <w:spacing w:after="0" w:line="281" w:lineRule="exact"/>
      <w:ind w:hanging="349"/>
    </w:pPr>
    <w:rPr>
      <w:rFonts w:ascii="Times New Roman" w:hAnsi="Times New Roman"/>
      <w:sz w:val="24"/>
      <w:szCs w:val="24"/>
    </w:rPr>
  </w:style>
  <w:style w:type="character" w:styleId="HTML2">
    <w:name w:val="HTML Definition"/>
    <w:uiPriority w:val="99"/>
    <w:unhideWhenUsed/>
    <w:rsid w:val="00A121A3"/>
    <w:rPr>
      <w:rFonts w:cs="Times New Roman"/>
      <w:i/>
    </w:rPr>
  </w:style>
  <w:style w:type="character" w:customStyle="1" w:styleId="ListParagraphChar">
    <w:name w:val="List Paragraph Char"/>
    <w:link w:val="13"/>
    <w:locked/>
    <w:rsid w:val="00A121A3"/>
    <w:rPr>
      <w:rFonts w:ascii="Calibri" w:eastAsia="Times New Roman" w:hAnsi="Calibri" w:cs="Times New Roman"/>
    </w:rPr>
  </w:style>
  <w:style w:type="character" w:customStyle="1" w:styleId="131">
    <w:name w:val="Основной текст + 13"/>
    <w:aliases w:val="5 pt"/>
    <w:rsid w:val="00A121A3"/>
    <w:rPr>
      <w:rFonts w:ascii="Times New Roman" w:hAnsi="Times New Roman"/>
      <w:sz w:val="27"/>
      <w:shd w:val="clear" w:color="auto" w:fill="FFFFFF"/>
    </w:rPr>
  </w:style>
  <w:style w:type="character" w:customStyle="1" w:styleId="57">
    <w:name w:val="Основной текст (5) + Полужирный"/>
    <w:rsid w:val="00A121A3"/>
    <w:rPr>
      <w:rFonts w:ascii="Times New Roman" w:hAnsi="Times New Roman"/>
      <w:b/>
      <w:sz w:val="23"/>
      <w:shd w:val="clear" w:color="auto" w:fill="FFFFFF"/>
    </w:rPr>
  </w:style>
  <w:style w:type="character" w:customStyle="1" w:styleId="translation-chunk">
    <w:name w:val="translation-chunk"/>
    <w:rsid w:val="00A121A3"/>
  </w:style>
  <w:style w:type="character" w:customStyle="1" w:styleId="76">
    <w:name w:val="Основной текст (7)_"/>
    <w:link w:val="77"/>
    <w:uiPriority w:val="99"/>
    <w:qFormat/>
    <w:locked/>
    <w:rsid w:val="00A121A3"/>
    <w:rPr>
      <w:sz w:val="27"/>
      <w:shd w:val="clear" w:color="auto" w:fill="FFFFFF"/>
    </w:rPr>
  </w:style>
  <w:style w:type="paragraph" w:customStyle="1" w:styleId="77">
    <w:name w:val="Основной текст (7)"/>
    <w:basedOn w:val="a0"/>
    <w:link w:val="76"/>
    <w:uiPriority w:val="99"/>
    <w:qFormat/>
    <w:rsid w:val="00A121A3"/>
    <w:pPr>
      <w:shd w:val="clear" w:color="auto" w:fill="FFFFFF"/>
      <w:suppressAutoHyphens/>
      <w:spacing w:after="0" w:line="317" w:lineRule="exact"/>
      <w:jc w:val="center"/>
    </w:pPr>
    <w:rPr>
      <w:rFonts w:asciiTheme="minorHAnsi" w:eastAsiaTheme="minorHAnsi" w:hAnsiTheme="minorHAnsi" w:cstheme="minorBidi"/>
      <w:sz w:val="27"/>
      <w:lang w:eastAsia="en-US"/>
    </w:rPr>
  </w:style>
  <w:style w:type="character" w:customStyle="1" w:styleId="affffffff2">
    <w:name w:val="Колонтитул_"/>
    <w:link w:val="affffffff3"/>
    <w:locked/>
    <w:rsid w:val="00A121A3"/>
    <w:rPr>
      <w:spacing w:val="4"/>
      <w:shd w:val="clear" w:color="auto" w:fill="FFFFFF"/>
    </w:rPr>
  </w:style>
  <w:style w:type="paragraph" w:customStyle="1" w:styleId="affffffff3">
    <w:name w:val="Колонтитул"/>
    <w:basedOn w:val="a0"/>
    <w:link w:val="affffffff2"/>
    <w:rsid w:val="00A121A3"/>
    <w:pPr>
      <w:widowControl w:val="0"/>
      <w:shd w:val="clear" w:color="auto" w:fill="FFFFFF"/>
      <w:spacing w:after="0" w:line="240" w:lineRule="atLeast"/>
    </w:pPr>
    <w:rPr>
      <w:rFonts w:asciiTheme="minorHAnsi" w:eastAsiaTheme="minorHAnsi" w:hAnsiTheme="minorHAnsi" w:cstheme="minorBidi"/>
      <w:spacing w:val="4"/>
      <w:lang w:eastAsia="en-US"/>
    </w:rPr>
  </w:style>
  <w:style w:type="character" w:customStyle="1" w:styleId="xp">
    <w:name w:val="xp"/>
    <w:rsid w:val="00A121A3"/>
  </w:style>
  <w:style w:type="character" w:customStyle="1" w:styleId="2fa">
    <w:name w:val="Основной текст2"/>
    <w:rsid w:val="00A121A3"/>
    <w:rPr>
      <w:rFonts w:ascii="Times New Roman" w:hAnsi="Times New Roman"/>
      <w:color w:val="000000"/>
      <w:spacing w:val="2"/>
      <w:w w:val="100"/>
      <w:position w:val="0"/>
      <w:sz w:val="20"/>
      <w:u w:val="none"/>
      <w:lang w:val="ru-RU" w:eastAsia="ru-RU"/>
    </w:rPr>
  </w:style>
  <w:style w:type="character" w:customStyle="1" w:styleId="2fb">
    <w:name w:val="Сноска (2)_"/>
    <w:link w:val="2fc"/>
    <w:locked/>
    <w:rsid w:val="00A121A3"/>
    <w:rPr>
      <w:sz w:val="23"/>
      <w:shd w:val="clear" w:color="auto" w:fill="FFFFFF"/>
    </w:rPr>
  </w:style>
  <w:style w:type="paragraph" w:customStyle="1" w:styleId="2fc">
    <w:name w:val="Сноска (2)"/>
    <w:basedOn w:val="a0"/>
    <w:link w:val="2fb"/>
    <w:rsid w:val="00A121A3"/>
    <w:pPr>
      <w:shd w:val="clear" w:color="auto" w:fill="FFFFFF"/>
      <w:spacing w:after="0" w:line="250" w:lineRule="exact"/>
      <w:jc w:val="both"/>
    </w:pPr>
    <w:rPr>
      <w:rFonts w:asciiTheme="minorHAnsi" w:eastAsiaTheme="minorHAnsi" w:hAnsiTheme="minorHAnsi" w:cstheme="minorBidi"/>
      <w:sz w:val="23"/>
      <w:lang w:eastAsia="en-US"/>
    </w:rPr>
  </w:style>
  <w:style w:type="paragraph" w:customStyle="1" w:styleId="TableSpisok">
    <w:name w:val="_TableSpisok"/>
    <w:basedOn w:val="a0"/>
    <w:uiPriority w:val="99"/>
    <w:rsid w:val="00A121A3"/>
    <w:pPr>
      <w:tabs>
        <w:tab w:val="num" w:pos="227"/>
      </w:tabs>
      <w:spacing w:after="0" w:line="360" w:lineRule="auto"/>
      <w:jc w:val="both"/>
    </w:pPr>
    <w:rPr>
      <w:rFonts w:ascii="Times New Roman" w:hAnsi="Times New Roman"/>
      <w:sz w:val="24"/>
      <w:szCs w:val="24"/>
    </w:rPr>
  </w:style>
  <w:style w:type="character" w:customStyle="1" w:styleId="affffffff4">
    <w:name w:val="Подпись к таблице_"/>
    <w:link w:val="affffffff5"/>
    <w:locked/>
    <w:rsid w:val="00A121A3"/>
    <w:rPr>
      <w:spacing w:val="2"/>
      <w:shd w:val="clear" w:color="auto" w:fill="FFFFFF"/>
    </w:rPr>
  </w:style>
  <w:style w:type="paragraph" w:customStyle="1" w:styleId="affffffff5">
    <w:name w:val="Подпись к таблице"/>
    <w:basedOn w:val="a0"/>
    <w:link w:val="affffffff4"/>
    <w:rsid w:val="00A121A3"/>
    <w:pPr>
      <w:widowControl w:val="0"/>
      <w:shd w:val="clear" w:color="auto" w:fill="FFFFFF"/>
      <w:spacing w:after="0" w:line="240" w:lineRule="atLeast"/>
    </w:pPr>
    <w:rPr>
      <w:rFonts w:asciiTheme="minorHAnsi" w:eastAsiaTheme="minorHAnsi" w:hAnsiTheme="minorHAnsi" w:cstheme="minorBidi"/>
      <w:spacing w:val="2"/>
      <w:lang w:eastAsia="en-US"/>
    </w:rPr>
  </w:style>
  <w:style w:type="character" w:customStyle="1" w:styleId="1fe">
    <w:name w:val="Заголовок №1_"/>
    <w:link w:val="1ff"/>
    <w:locked/>
    <w:rsid w:val="00A121A3"/>
    <w:rPr>
      <w:spacing w:val="2"/>
      <w:shd w:val="clear" w:color="auto" w:fill="FFFFFF"/>
    </w:rPr>
  </w:style>
  <w:style w:type="paragraph" w:customStyle="1" w:styleId="1ff">
    <w:name w:val="Заголовок №1"/>
    <w:basedOn w:val="a0"/>
    <w:link w:val="1fe"/>
    <w:rsid w:val="00A121A3"/>
    <w:pPr>
      <w:widowControl w:val="0"/>
      <w:shd w:val="clear" w:color="auto" w:fill="FFFFFF"/>
      <w:spacing w:after="2280" w:line="240" w:lineRule="atLeast"/>
      <w:jc w:val="right"/>
      <w:outlineLvl w:val="0"/>
    </w:pPr>
    <w:rPr>
      <w:rFonts w:asciiTheme="minorHAnsi" w:eastAsiaTheme="minorHAnsi" w:hAnsiTheme="minorHAnsi" w:cstheme="minorBidi"/>
      <w:spacing w:val="2"/>
      <w:lang w:eastAsia="en-US"/>
    </w:rPr>
  </w:style>
  <w:style w:type="character" w:customStyle="1" w:styleId="affffffff6">
    <w:name w:val="Сноска_"/>
    <w:link w:val="affffffff7"/>
    <w:locked/>
    <w:rsid w:val="00A121A3"/>
    <w:rPr>
      <w:sz w:val="18"/>
      <w:shd w:val="clear" w:color="auto" w:fill="FFFFFF"/>
    </w:rPr>
  </w:style>
  <w:style w:type="paragraph" w:customStyle="1" w:styleId="affffffff7">
    <w:name w:val="Сноска"/>
    <w:basedOn w:val="a0"/>
    <w:link w:val="affffffff6"/>
    <w:rsid w:val="00A121A3"/>
    <w:pPr>
      <w:shd w:val="clear" w:color="auto" w:fill="FFFFFF"/>
      <w:spacing w:after="0" w:line="235" w:lineRule="exact"/>
      <w:jc w:val="both"/>
    </w:pPr>
    <w:rPr>
      <w:rFonts w:asciiTheme="minorHAnsi" w:eastAsiaTheme="minorHAnsi" w:hAnsiTheme="minorHAnsi" w:cstheme="minorBidi"/>
      <w:sz w:val="18"/>
      <w:lang w:eastAsia="en-US"/>
    </w:rPr>
  </w:style>
  <w:style w:type="character" w:customStyle="1" w:styleId="95">
    <w:name w:val="Основной текст (9)_"/>
    <w:link w:val="96"/>
    <w:locked/>
    <w:rsid w:val="00A121A3"/>
    <w:rPr>
      <w:sz w:val="19"/>
      <w:shd w:val="clear" w:color="auto" w:fill="FFFFFF"/>
    </w:rPr>
  </w:style>
  <w:style w:type="paragraph" w:customStyle="1" w:styleId="96">
    <w:name w:val="Основной текст (9)"/>
    <w:basedOn w:val="a0"/>
    <w:link w:val="95"/>
    <w:rsid w:val="00A121A3"/>
    <w:pPr>
      <w:shd w:val="clear" w:color="auto" w:fill="FFFFFF"/>
      <w:spacing w:after="0" w:line="240" w:lineRule="atLeast"/>
    </w:pPr>
    <w:rPr>
      <w:rFonts w:asciiTheme="minorHAnsi" w:eastAsiaTheme="minorHAnsi" w:hAnsiTheme="minorHAnsi" w:cstheme="minorBidi"/>
      <w:sz w:val="19"/>
      <w:lang w:eastAsia="en-US"/>
    </w:rPr>
  </w:style>
  <w:style w:type="character" w:customStyle="1" w:styleId="-1pt">
    <w:name w:val="Основной текст + Интервал -1 pt"/>
    <w:rsid w:val="00A121A3"/>
    <w:rPr>
      <w:rFonts w:ascii="Times New Roman" w:hAnsi="Times New Roman"/>
      <w:spacing w:val="-20"/>
      <w:sz w:val="27"/>
      <w:shd w:val="clear" w:color="auto" w:fill="FFFFFF"/>
    </w:rPr>
  </w:style>
  <w:style w:type="character" w:customStyle="1" w:styleId="78">
    <w:name w:val="Основной текст (7) + Не полужирный"/>
    <w:uiPriority w:val="99"/>
    <w:rsid w:val="00A121A3"/>
    <w:rPr>
      <w:rFonts w:ascii="Times New Roman" w:hAnsi="Times New Roman"/>
      <w:b/>
      <w:sz w:val="27"/>
      <w:shd w:val="clear" w:color="auto" w:fill="FFFFFF"/>
    </w:rPr>
  </w:style>
  <w:style w:type="character" w:customStyle="1" w:styleId="detail">
    <w:name w:val="detail"/>
    <w:rsid w:val="00A121A3"/>
  </w:style>
  <w:style w:type="character" w:customStyle="1" w:styleId="smallblack">
    <w:name w:val="smallblack"/>
    <w:rsid w:val="00A121A3"/>
  </w:style>
  <w:style w:type="character" w:customStyle="1" w:styleId="affffffff8">
    <w:name w:val="кадры"/>
    <w:rsid w:val="00A121A3"/>
  </w:style>
  <w:style w:type="character" w:customStyle="1" w:styleId="affffffff9">
    <w:name w:val="выделение"/>
    <w:rsid w:val="00A121A3"/>
  </w:style>
  <w:style w:type="paragraph" w:customStyle="1" w:styleId="2fd">
    <w:name w:val="Абзац списка2"/>
    <w:basedOn w:val="a0"/>
    <w:rsid w:val="00A121A3"/>
    <w:pPr>
      <w:spacing w:after="0" w:line="240" w:lineRule="auto"/>
      <w:ind w:left="720"/>
    </w:pPr>
    <w:rPr>
      <w:rFonts w:ascii="Times New Roman" w:hAnsi="Times New Roman"/>
      <w:sz w:val="24"/>
      <w:szCs w:val="24"/>
    </w:rPr>
  </w:style>
  <w:style w:type="character" w:customStyle="1" w:styleId="rrr">
    <w:name w:val="rrr"/>
    <w:rsid w:val="00A121A3"/>
  </w:style>
  <w:style w:type="character" w:customStyle="1" w:styleId="1ff0">
    <w:name w:val="Основной текст Знак1"/>
    <w:rsid w:val="00A121A3"/>
    <w:rPr>
      <w:sz w:val="24"/>
      <w:lang w:val="ru-RU" w:eastAsia="ru-RU"/>
    </w:rPr>
  </w:style>
  <w:style w:type="paragraph" w:customStyle="1" w:styleId="book-author">
    <w:name w:val="book-author"/>
    <w:basedOn w:val="a0"/>
    <w:rsid w:val="00A121A3"/>
    <w:pPr>
      <w:spacing w:before="100" w:beforeAutospacing="1" w:after="100" w:afterAutospacing="1" w:line="240" w:lineRule="auto"/>
    </w:pPr>
    <w:rPr>
      <w:rFonts w:ascii="Times New Roman" w:hAnsi="Times New Roman"/>
      <w:sz w:val="24"/>
      <w:szCs w:val="24"/>
    </w:rPr>
  </w:style>
  <w:style w:type="paragraph" w:customStyle="1" w:styleId="1ff1">
    <w:name w:val="Знак1 Знак Знак Знак"/>
    <w:basedOn w:val="a0"/>
    <w:rsid w:val="00A121A3"/>
    <w:pPr>
      <w:spacing w:after="160" w:line="240" w:lineRule="exact"/>
    </w:pPr>
    <w:rPr>
      <w:rFonts w:ascii="Verdana" w:hAnsi="Verdana"/>
      <w:sz w:val="20"/>
      <w:szCs w:val="20"/>
      <w:lang w:val="en-US" w:eastAsia="en-US"/>
    </w:rPr>
  </w:style>
  <w:style w:type="paragraph" w:customStyle="1" w:styleId="3d">
    <w:name w:val="Абзац списка3"/>
    <w:basedOn w:val="a0"/>
    <w:rsid w:val="00A121A3"/>
    <w:pPr>
      <w:spacing w:after="0" w:line="240" w:lineRule="auto"/>
      <w:ind w:left="720"/>
    </w:pPr>
    <w:rPr>
      <w:rFonts w:ascii="Times New Roman" w:hAnsi="Times New Roman"/>
      <w:sz w:val="24"/>
      <w:szCs w:val="24"/>
    </w:rPr>
  </w:style>
  <w:style w:type="paragraph" w:customStyle="1" w:styleId="uni">
    <w:name w:val="uni"/>
    <w:basedOn w:val="a0"/>
    <w:rsid w:val="00A121A3"/>
    <w:pPr>
      <w:spacing w:before="100" w:beforeAutospacing="1" w:after="100" w:afterAutospacing="1" w:line="240" w:lineRule="auto"/>
    </w:pPr>
    <w:rPr>
      <w:rFonts w:ascii="Times New Roman" w:hAnsi="Times New Roman"/>
      <w:sz w:val="24"/>
      <w:szCs w:val="24"/>
    </w:rPr>
  </w:style>
  <w:style w:type="character" w:customStyle="1" w:styleId="b-serp-urlitem2">
    <w:name w:val="b-serp-url__item2"/>
    <w:rsid w:val="00A121A3"/>
  </w:style>
  <w:style w:type="paragraph" w:customStyle="1" w:styleId="white">
    <w:name w:val="white"/>
    <w:basedOn w:val="a0"/>
    <w:rsid w:val="00A121A3"/>
    <w:pPr>
      <w:pBdr>
        <w:top w:val="single" w:sz="6" w:space="3" w:color="000000"/>
        <w:left w:val="single" w:sz="6" w:space="3" w:color="000000"/>
        <w:bottom w:val="single" w:sz="6" w:space="3" w:color="000000"/>
        <w:right w:val="single" w:sz="6" w:space="3" w:color="000000"/>
      </w:pBdr>
      <w:shd w:val="clear" w:color="auto" w:fill="FFFFFF"/>
      <w:spacing w:before="89" w:after="89" w:line="240" w:lineRule="auto"/>
      <w:ind w:left="89" w:right="89"/>
    </w:pPr>
    <w:rPr>
      <w:rFonts w:ascii="Arial" w:hAnsi="Arial" w:cs="Arial"/>
      <w:color w:val="000000"/>
      <w:sz w:val="21"/>
      <w:szCs w:val="21"/>
    </w:rPr>
  </w:style>
  <w:style w:type="character" w:customStyle="1" w:styleId="59">
    <w:name w:val="Основной текст (5) + Полужирный9"/>
    <w:rsid w:val="00A121A3"/>
    <w:rPr>
      <w:rFonts w:ascii="Times New Roman" w:hAnsi="Times New Roman"/>
      <w:b/>
      <w:spacing w:val="0"/>
      <w:sz w:val="23"/>
    </w:rPr>
  </w:style>
  <w:style w:type="paragraph" w:customStyle="1" w:styleId="119">
    <w:name w:val="Заголовок №11"/>
    <w:basedOn w:val="a0"/>
    <w:rsid w:val="00A121A3"/>
    <w:pPr>
      <w:shd w:val="clear" w:color="auto" w:fill="FFFFFF"/>
      <w:spacing w:after="60" w:line="240" w:lineRule="atLeast"/>
      <w:jc w:val="center"/>
      <w:outlineLvl w:val="0"/>
    </w:pPr>
    <w:rPr>
      <w:sz w:val="27"/>
      <w:szCs w:val="27"/>
    </w:rPr>
  </w:style>
  <w:style w:type="character" w:customStyle="1" w:styleId="PlainTextChar">
    <w:name w:val="Plain Text Char"/>
    <w:locked/>
    <w:rsid w:val="00A121A3"/>
    <w:rPr>
      <w:rFonts w:ascii="Courier New" w:hAnsi="Courier New"/>
    </w:rPr>
  </w:style>
  <w:style w:type="paragraph" w:customStyle="1" w:styleId="58">
    <w:name w:val="Знак5 Знак"/>
    <w:basedOn w:val="a0"/>
    <w:rsid w:val="00A121A3"/>
    <w:pPr>
      <w:tabs>
        <w:tab w:val="left" w:pos="708"/>
      </w:tabs>
      <w:spacing w:after="160" w:line="240" w:lineRule="exact"/>
    </w:pPr>
    <w:rPr>
      <w:rFonts w:ascii="Verdana" w:hAnsi="Verdana" w:cs="Verdana"/>
      <w:sz w:val="20"/>
      <w:szCs w:val="20"/>
      <w:lang w:val="en-US" w:eastAsia="en-US"/>
    </w:rPr>
  </w:style>
  <w:style w:type="character" w:customStyle="1" w:styleId="513">
    <w:name w:val="Основной текст (5) + 13"/>
    <w:aliases w:val="5 pt2,Полужирный1"/>
    <w:rsid w:val="00A121A3"/>
    <w:rPr>
      <w:rFonts w:ascii="Times New Roman" w:hAnsi="Times New Roman"/>
      <w:b/>
      <w:spacing w:val="0"/>
      <w:sz w:val="27"/>
      <w:shd w:val="clear" w:color="auto" w:fill="FFFFFF"/>
      <w:lang w:val="en-US" w:eastAsia="x-none"/>
    </w:rPr>
  </w:style>
  <w:style w:type="paragraph" w:customStyle="1" w:styleId="2fe">
    <w:name w:val="Знак2 Знак Знак"/>
    <w:basedOn w:val="a0"/>
    <w:rsid w:val="00A121A3"/>
    <w:pPr>
      <w:tabs>
        <w:tab w:val="left" w:pos="708"/>
      </w:tabs>
      <w:spacing w:after="160" w:line="240" w:lineRule="exact"/>
    </w:pPr>
    <w:rPr>
      <w:rFonts w:ascii="Verdana" w:hAnsi="Verdana" w:cs="Verdana"/>
      <w:sz w:val="20"/>
      <w:szCs w:val="20"/>
      <w:lang w:val="en-US" w:eastAsia="en-US"/>
    </w:rPr>
  </w:style>
  <w:style w:type="paragraph" w:customStyle="1" w:styleId="1ff2">
    <w:name w:val="Знак1"/>
    <w:basedOn w:val="a0"/>
    <w:rsid w:val="00A121A3"/>
    <w:pPr>
      <w:spacing w:after="160" w:line="240" w:lineRule="exact"/>
    </w:pPr>
    <w:rPr>
      <w:rFonts w:ascii="Verdana" w:hAnsi="Verdana" w:cs="Verdana"/>
      <w:sz w:val="20"/>
      <w:szCs w:val="20"/>
      <w:lang w:val="en-US" w:eastAsia="en-US"/>
    </w:rPr>
  </w:style>
  <w:style w:type="paragraph" w:customStyle="1" w:styleId="u">
    <w:name w:val="u"/>
    <w:basedOn w:val="a0"/>
    <w:rsid w:val="00A121A3"/>
    <w:pPr>
      <w:spacing w:before="100" w:beforeAutospacing="1" w:after="100" w:afterAutospacing="1" w:line="240" w:lineRule="auto"/>
    </w:pPr>
    <w:rPr>
      <w:rFonts w:ascii="Times New Roman" w:hAnsi="Times New Roman"/>
      <w:sz w:val="24"/>
      <w:szCs w:val="24"/>
    </w:rPr>
  </w:style>
  <w:style w:type="paragraph" w:customStyle="1" w:styleId="uv">
    <w:name w:val="uv"/>
    <w:basedOn w:val="a0"/>
    <w:rsid w:val="00A121A3"/>
    <w:pPr>
      <w:spacing w:before="100" w:beforeAutospacing="1" w:after="100" w:afterAutospacing="1" w:line="240" w:lineRule="auto"/>
    </w:pPr>
    <w:rPr>
      <w:rFonts w:ascii="Times New Roman" w:hAnsi="Times New Roman"/>
      <w:sz w:val="24"/>
      <w:szCs w:val="24"/>
    </w:rPr>
  </w:style>
  <w:style w:type="character" w:customStyle="1" w:styleId="67">
    <w:name w:val="Основной текст (6)"/>
    <w:rsid w:val="00A121A3"/>
    <w:rPr>
      <w:rFonts w:ascii="Times New Roman" w:hAnsi="Times New Roman"/>
      <w:spacing w:val="0"/>
      <w:sz w:val="23"/>
    </w:rPr>
  </w:style>
  <w:style w:type="character" w:customStyle="1" w:styleId="plitka3">
    <w:name w:val="plitka3"/>
    <w:rsid w:val="00A121A3"/>
  </w:style>
  <w:style w:type="character" w:customStyle="1" w:styleId="FontStyle39">
    <w:name w:val="Font Style39"/>
    <w:uiPriority w:val="99"/>
    <w:rsid w:val="00A121A3"/>
    <w:rPr>
      <w:rFonts w:ascii="Times New Roman" w:hAnsi="Times New Roman"/>
      <w:b/>
      <w:sz w:val="26"/>
    </w:rPr>
  </w:style>
  <w:style w:type="character" w:customStyle="1" w:styleId="FontStyle40">
    <w:name w:val="Font Style40"/>
    <w:rsid w:val="00A121A3"/>
    <w:rPr>
      <w:rFonts w:ascii="Times New Roman" w:hAnsi="Times New Roman"/>
      <w:sz w:val="26"/>
    </w:rPr>
  </w:style>
  <w:style w:type="paragraph" w:customStyle="1" w:styleId="Style7">
    <w:name w:val="Style7"/>
    <w:basedOn w:val="a0"/>
    <w:rsid w:val="00A121A3"/>
    <w:pPr>
      <w:widowControl w:val="0"/>
      <w:autoSpaceDE w:val="0"/>
      <w:autoSpaceDN w:val="0"/>
      <w:adjustRightInd w:val="0"/>
      <w:spacing w:after="0" w:line="322" w:lineRule="exact"/>
      <w:ind w:firstLine="739"/>
      <w:jc w:val="both"/>
    </w:pPr>
    <w:rPr>
      <w:rFonts w:ascii="Times New Roman" w:hAnsi="Times New Roman"/>
      <w:sz w:val="24"/>
      <w:szCs w:val="24"/>
    </w:rPr>
  </w:style>
  <w:style w:type="paragraph" w:customStyle="1" w:styleId="Style10">
    <w:name w:val="Style10"/>
    <w:basedOn w:val="a0"/>
    <w:rsid w:val="00A121A3"/>
    <w:pPr>
      <w:widowControl w:val="0"/>
      <w:autoSpaceDE w:val="0"/>
      <w:autoSpaceDN w:val="0"/>
      <w:adjustRightInd w:val="0"/>
      <w:spacing w:after="0" w:line="323" w:lineRule="exact"/>
      <w:ind w:firstLine="734"/>
      <w:jc w:val="both"/>
    </w:pPr>
    <w:rPr>
      <w:rFonts w:ascii="Times New Roman" w:hAnsi="Times New Roman"/>
      <w:sz w:val="24"/>
      <w:szCs w:val="24"/>
    </w:rPr>
  </w:style>
  <w:style w:type="character" w:customStyle="1" w:styleId="FontStyle28">
    <w:name w:val="Font Style28"/>
    <w:uiPriority w:val="99"/>
    <w:rsid w:val="00A121A3"/>
    <w:rPr>
      <w:rFonts w:ascii="Times New Roman" w:hAnsi="Times New Roman"/>
      <w:sz w:val="26"/>
    </w:rPr>
  </w:style>
  <w:style w:type="paragraph" w:customStyle="1" w:styleId="footerleft">
    <w:name w:val="footer left"/>
    <w:basedOn w:val="a4"/>
    <w:link w:val="footerleftChar"/>
    <w:qFormat/>
    <w:locked/>
    <w:rsid w:val="00A121A3"/>
    <w:pPr>
      <w:tabs>
        <w:tab w:val="clear" w:pos="4677"/>
        <w:tab w:val="clear" w:pos="9355"/>
        <w:tab w:val="center" w:pos="4680"/>
        <w:tab w:val="right" w:pos="9360"/>
      </w:tabs>
    </w:pPr>
    <w:rPr>
      <w:rFonts w:ascii="Arial" w:hAnsi="Arial"/>
      <w:sz w:val="16"/>
      <w:szCs w:val="20"/>
      <w:lang w:val="en-GB" w:eastAsia="en-US"/>
    </w:rPr>
  </w:style>
  <w:style w:type="character" w:customStyle="1" w:styleId="footerleftChar">
    <w:name w:val="footer left Char"/>
    <w:link w:val="footerleft"/>
    <w:locked/>
    <w:rsid w:val="00A121A3"/>
    <w:rPr>
      <w:rFonts w:ascii="Arial" w:eastAsia="Times New Roman" w:hAnsi="Arial" w:cs="Times New Roman"/>
      <w:sz w:val="16"/>
      <w:szCs w:val="20"/>
      <w:lang w:val="en-GB"/>
    </w:rPr>
  </w:style>
  <w:style w:type="paragraph" w:customStyle="1" w:styleId="footercentre">
    <w:name w:val="footer centre"/>
    <w:basedOn w:val="a4"/>
    <w:link w:val="footercentreChar"/>
    <w:qFormat/>
    <w:locked/>
    <w:rsid w:val="00A121A3"/>
    <w:pPr>
      <w:tabs>
        <w:tab w:val="clear" w:pos="4677"/>
        <w:tab w:val="clear" w:pos="9355"/>
        <w:tab w:val="center" w:pos="4680"/>
        <w:tab w:val="right" w:pos="9360"/>
      </w:tabs>
      <w:jc w:val="center"/>
    </w:pPr>
    <w:rPr>
      <w:rFonts w:ascii="Arial" w:hAnsi="Arial"/>
      <w:sz w:val="16"/>
      <w:szCs w:val="20"/>
      <w:lang w:val="en-GB" w:eastAsia="en-US"/>
    </w:rPr>
  </w:style>
  <w:style w:type="character" w:customStyle="1" w:styleId="footercentreChar">
    <w:name w:val="footer centre Char"/>
    <w:link w:val="footercentre"/>
    <w:locked/>
    <w:rsid w:val="00A121A3"/>
    <w:rPr>
      <w:rFonts w:ascii="Arial" w:eastAsia="Times New Roman" w:hAnsi="Arial" w:cs="Times New Roman"/>
      <w:sz w:val="16"/>
      <w:szCs w:val="20"/>
      <w:lang w:val="en-GB"/>
    </w:rPr>
  </w:style>
  <w:style w:type="paragraph" w:customStyle="1" w:styleId="footerright">
    <w:name w:val="footer right"/>
    <w:basedOn w:val="a9"/>
    <w:link w:val="footerrightChar"/>
    <w:qFormat/>
    <w:locked/>
    <w:rsid w:val="00A121A3"/>
    <w:pPr>
      <w:tabs>
        <w:tab w:val="clear" w:pos="4677"/>
        <w:tab w:val="clear" w:pos="9355"/>
        <w:tab w:val="center" w:pos="4680"/>
        <w:tab w:val="right" w:pos="9360"/>
      </w:tabs>
      <w:jc w:val="right"/>
    </w:pPr>
    <w:rPr>
      <w:rFonts w:ascii="Arial" w:hAnsi="Arial"/>
      <w:sz w:val="16"/>
      <w:szCs w:val="20"/>
      <w:lang w:val="en-GB" w:eastAsia="en-US"/>
    </w:rPr>
  </w:style>
  <w:style w:type="character" w:customStyle="1" w:styleId="footerrightChar">
    <w:name w:val="footer right Char"/>
    <w:link w:val="footerright"/>
    <w:locked/>
    <w:rsid w:val="00A121A3"/>
    <w:rPr>
      <w:rFonts w:ascii="Arial" w:eastAsia="Times New Roman" w:hAnsi="Arial" w:cs="Times New Roman"/>
      <w:sz w:val="16"/>
      <w:szCs w:val="20"/>
      <w:lang w:val="en-GB"/>
    </w:rPr>
  </w:style>
  <w:style w:type="paragraph" w:customStyle="1" w:styleId="imagetext">
    <w:name w:val="image text"/>
    <w:basedOn w:val="a0"/>
    <w:link w:val="imagetextChar"/>
    <w:qFormat/>
    <w:locked/>
    <w:rsid w:val="00A121A3"/>
    <w:pPr>
      <w:spacing w:after="0" w:line="240" w:lineRule="auto"/>
    </w:pPr>
    <w:rPr>
      <w:rFonts w:ascii="Arial" w:hAnsi="Arial"/>
      <w:i/>
      <w:szCs w:val="20"/>
      <w:lang w:val="en-GB" w:eastAsia="en-US"/>
    </w:rPr>
  </w:style>
  <w:style w:type="character" w:customStyle="1" w:styleId="imagetextChar">
    <w:name w:val="image text Char"/>
    <w:link w:val="imagetext"/>
    <w:locked/>
    <w:rsid w:val="00A121A3"/>
    <w:rPr>
      <w:rFonts w:ascii="Arial" w:eastAsia="Times New Roman" w:hAnsi="Arial" w:cs="Times New Roman"/>
      <w:i/>
      <w:szCs w:val="20"/>
      <w:lang w:val="en-GB"/>
    </w:rPr>
  </w:style>
  <w:style w:type="paragraph" w:customStyle="1" w:styleId="bullet">
    <w:name w:val="bullet"/>
    <w:basedOn w:val="a0"/>
    <w:link w:val="bulletChar"/>
    <w:qFormat/>
    <w:locked/>
    <w:rsid w:val="00A121A3"/>
    <w:pPr>
      <w:spacing w:after="60" w:line="240" w:lineRule="auto"/>
      <w:ind w:left="568" w:hanging="284"/>
      <w:contextualSpacing/>
    </w:pPr>
    <w:rPr>
      <w:rFonts w:ascii="Arial" w:hAnsi="Arial"/>
      <w:szCs w:val="20"/>
      <w:lang w:val="en-GB" w:eastAsia="en-US"/>
    </w:rPr>
  </w:style>
  <w:style w:type="character" w:customStyle="1" w:styleId="bulletChar">
    <w:name w:val="bullet Char"/>
    <w:link w:val="bullet"/>
    <w:locked/>
    <w:rsid w:val="00A121A3"/>
    <w:rPr>
      <w:rFonts w:ascii="Arial" w:eastAsia="Times New Roman" w:hAnsi="Arial" w:cs="Times New Roman"/>
      <w:szCs w:val="20"/>
      <w:lang w:val="en-GB"/>
    </w:rPr>
  </w:style>
  <w:style w:type="paragraph" w:customStyle="1" w:styleId="bullet-sub">
    <w:name w:val="bullet-sub"/>
    <w:basedOn w:val="bullet"/>
    <w:link w:val="bullet-subChar"/>
    <w:qFormat/>
    <w:locked/>
    <w:rsid w:val="00A121A3"/>
    <w:pPr>
      <w:numPr>
        <w:ilvl w:val="1"/>
        <w:numId w:val="22"/>
      </w:numPr>
      <w:ind w:left="1135"/>
    </w:pPr>
  </w:style>
  <w:style w:type="character" w:customStyle="1" w:styleId="bullet-subChar">
    <w:name w:val="bullet-sub Char"/>
    <w:link w:val="bullet-sub"/>
    <w:locked/>
    <w:rsid w:val="00A121A3"/>
    <w:rPr>
      <w:rFonts w:ascii="Arial" w:eastAsia="Times New Roman" w:hAnsi="Arial" w:cs="Times New Roman"/>
      <w:szCs w:val="20"/>
      <w:lang w:val="en-GB"/>
    </w:rPr>
  </w:style>
  <w:style w:type="paragraph" w:customStyle="1" w:styleId="letteredlist">
    <w:name w:val="lettered list"/>
    <w:basedOn w:val="a0"/>
    <w:link w:val="letteredlistChar"/>
    <w:qFormat/>
    <w:locked/>
    <w:rsid w:val="00A121A3"/>
    <w:pPr>
      <w:tabs>
        <w:tab w:val="num" w:pos="926"/>
      </w:tabs>
      <w:spacing w:after="0" w:line="240" w:lineRule="auto"/>
      <w:ind w:left="568" w:hanging="284"/>
      <w:contextualSpacing/>
    </w:pPr>
    <w:rPr>
      <w:rFonts w:ascii="Arial" w:hAnsi="Arial"/>
      <w:szCs w:val="20"/>
      <w:lang w:val="en-GB" w:eastAsia="en-US"/>
    </w:rPr>
  </w:style>
  <w:style w:type="character" w:customStyle="1" w:styleId="letteredlistChar">
    <w:name w:val="lettered list Char"/>
    <w:link w:val="letteredlist"/>
    <w:locked/>
    <w:rsid w:val="00A121A3"/>
    <w:rPr>
      <w:rFonts w:ascii="Arial" w:eastAsia="Times New Roman" w:hAnsi="Arial" w:cs="Times New Roman"/>
      <w:szCs w:val="20"/>
      <w:lang w:val="en-GB"/>
    </w:rPr>
  </w:style>
  <w:style w:type="paragraph" w:customStyle="1" w:styleId="numberedlist">
    <w:name w:val="numbered list"/>
    <w:basedOn w:val="a0"/>
    <w:link w:val="numberedlistChar"/>
    <w:qFormat/>
    <w:locked/>
    <w:rsid w:val="00A121A3"/>
    <w:pPr>
      <w:numPr>
        <w:ilvl w:val="1"/>
        <w:numId w:val="24"/>
      </w:numPr>
      <w:spacing w:after="0" w:line="240" w:lineRule="auto"/>
      <w:ind w:left="568" w:hanging="284"/>
      <w:contextualSpacing/>
    </w:pPr>
    <w:rPr>
      <w:rFonts w:ascii="Arial" w:hAnsi="Arial"/>
      <w:szCs w:val="20"/>
      <w:lang w:val="en-GB" w:eastAsia="en-US"/>
    </w:rPr>
  </w:style>
  <w:style w:type="character" w:customStyle="1" w:styleId="numberedlistChar">
    <w:name w:val="numbered list Char"/>
    <w:link w:val="numberedlist"/>
    <w:locked/>
    <w:rsid w:val="00A121A3"/>
    <w:rPr>
      <w:rFonts w:ascii="Arial" w:eastAsia="Times New Roman" w:hAnsi="Arial" w:cs="Times New Roman"/>
      <w:szCs w:val="20"/>
      <w:lang w:val="en-GB"/>
    </w:rPr>
  </w:style>
  <w:style w:type="paragraph" w:customStyle="1" w:styleId="signaturetext">
    <w:name w:val="signature text"/>
    <w:basedOn w:val="imagetext"/>
    <w:link w:val="signaturetextChar"/>
    <w:qFormat/>
    <w:locked/>
    <w:rsid w:val="00A121A3"/>
  </w:style>
  <w:style w:type="character" w:customStyle="1" w:styleId="signaturetextChar">
    <w:name w:val="signature text Char"/>
    <w:link w:val="signaturetext"/>
    <w:locked/>
    <w:rsid w:val="00A121A3"/>
    <w:rPr>
      <w:rFonts w:ascii="Arial" w:eastAsia="Times New Roman" w:hAnsi="Arial" w:cs="Times New Roman"/>
      <w:i/>
      <w:szCs w:val="20"/>
      <w:lang w:val="en-GB"/>
    </w:rPr>
  </w:style>
  <w:style w:type="paragraph" w:customStyle="1" w:styleId="Subsectionheading">
    <w:name w:val="Subsection heading"/>
    <w:basedOn w:val="a0"/>
    <w:link w:val="SubsectionChar"/>
    <w:rsid w:val="00A121A3"/>
    <w:pPr>
      <w:numPr>
        <w:ilvl w:val="1"/>
        <w:numId w:val="23"/>
      </w:numPr>
      <w:spacing w:after="180" w:line="240" w:lineRule="auto"/>
    </w:pPr>
    <w:rPr>
      <w:rFonts w:ascii="Arial" w:hAnsi="Arial"/>
      <w:b/>
      <w:szCs w:val="20"/>
      <w:lang w:val="en-GB" w:eastAsia="en-US"/>
    </w:rPr>
  </w:style>
  <w:style w:type="character" w:customStyle="1" w:styleId="SubsectionChar">
    <w:name w:val="Subsection Char"/>
    <w:link w:val="Subsectionheading"/>
    <w:locked/>
    <w:rsid w:val="00A121A3"/>
    <w:rPr>
      <w:rFonts w:ascii="Arial" w:eastAsia="Times New Roman" w:hAnsi="Arial" w:cs="Times New Roman"/>
      <w:b/>
      <w:szCs w:val="20"/>
      <w:lang w:val="en-GB"/>
    </w:rPr>
  </w:style>
  <w:style w:type="paragraph" w:customStyle="1" w:styleId="sub-subsectionheading">
    <w:name w:val="sub-subsection heading"/>
    <w:basedOn w:val="ab"/>
    <w:link w:val="sub-subsectionheadingChar"/>
    <w:rsid w:val="00A121A3"/>
    <w:pPr>
      <w:tabs>
        <w:tab w:val="num" w:pos="1209"/>
      </w:tabs>
      <w:spacing w:after="60" w:line="240" w:lineRule="auto"/>
      <w:ind w:left="1248" w:hanging="794"/>
    </w:pPr>
    <w:rPr>
      <w:rFonts w:ascii="Times New Roman" w:hAnsi="Times New Roman"/>
      <w:sz w:val="24"/>
      <w:szCs w:val="20"/>
      <w:lang w:val="en-GB" w:eastAsia="x-none"/>
    </w:rPr>
  </w:style>
  <w:style w:type="character" w:customStyle="1" w:styleId="sub-subsectionheadingChar">
    <w:name w:val="sub-subsection heading Char"/>
    <w:link w:val="sub-subsectionheading"/>
    <w:locked/>
    <w:rsid w:val="00A121A3"/>
    <w:rPr>
      <w:rFonts w:ascii="Times New Roman" w:eastAsia="Times New Roman" w:hAnsi="Times New Roman" w:cs="Times New Roman"/>
      <w:sz w:val="24"/>
      <w:szCs w:val="20"/>
      <w:lang w:val="en-GB" w:eastAsia="x-none"/>
    </w:rPr>
  </w:style>
  <w:style w:type="paragraph" w:customStyle="1" w:styleId="sub-subsectiontext">
    <w:name w:val="sub-subsection text"/>
    <w:basedOn w:val="a0"/>
    <w:link w:val="sub-subsectiontextChar"/>
    <w:rsid w:val="00A121A3"/>
    <w:pPr>
      <w:spacing w:after="0" w:line="240" w:lineRule="auto"/>
      <w:ind w:left="1247"/>
    </w:pPr>
    <w:rPr>
      <w:rFonts w:ascii="Arial" w:hAnsi="Arial"/>
      <w:szCs w:val="20"/>
      <w:lang w:val="en-GB" w:eastAsia="en-US"/>
    </w:rPr>
  </w:style>
  <w:style w:type="character" w:customStyle="1" w:styleId="sub-subsectiontextChar">
    <w:name w:val="sub-subsection text Char"/>
    <w:link w:val="sub-subsectiontext"/>
    <w:locked/>
    <w:rsid w:val="00A121A3"/>
    <w:rPr>
      <w:rFonts w:ascii="Arial" w:eastAsia="Times New Roman" w:hAnsi="Arial" w:cs="Times New Roman"/>
      <w:szCs w:val="20"/>
      <w:lang w:val="en-GB"/>
    </w:rPr>
  </w:style>
  <w:style w:type="paragraph" w:customStyle="1" w:styleId="subsectiontext">
    <w:name w:val="subsection text"/>
    <w:basedOn w:val="a0"/>
    <w:link w:val="subsectiontextChar"/>
    <w:rsid w:val="00A121A3"/>
    <w:pPr>
      <w:numPr>
        <w:ilvl w:val="1"/>
        <w:numId w:val="25"/>
      </w:numPr>
      <w:spacing w:after="0" w:line="240" w:lineRule="auto"/>
      <w:ind w:firstLine="0"/>
    </w:pPr>
    <w:rPr>
      <w:rFonts w:ascii="Arial" w:hAnsi="Arial"/>
      <w:szCs w:val="20"/>
      <w:lang w:val="en-GB" w:eastAsia="en-US"/>
    </w:rPr>
  </w:style>
  <w:style w:type="character" w:customStyle="1" w:styleId="subsectiontextChar">
    <w:name w:val="subsection text Char"/>
    <w:link w:val="subsectiontext"/>
    <w:locked/>
    <w:rsid w:val="00A121A3"/>
    <w:rPr>
      <w:rFonts w:ascii="Arial" w:eastAsia="Times New Roman" w:hAnsi="Arial" w:cs="Times New Roman"/>
      <w:szCs w:val="20"/>
      <w:lang w:val="en-GB"/>
    </w:rPr>
  </w:style>
  <w:style w:type="paragraph" w:customStyle="1" w:styleId="bulletsub-subsection">
    <w:name w:val="bullet sub-subsection"/>
    <w:basedOn w:val="bullet"/>
    <w:link w:val="bulletsub-subsectionChar"/>
    <w:rsid w:val="00A121A3"/>
    <w:pPr>
      <w:ind w:left="1531"/>
    </w:pPr>
  </w:style>
  <w:style w:type="character" w:customStyle="1" w:styleId="bulletsub-subsectionChar">
    <w:name w:val="bullet sub-subsection Char"/>
    <w:link w:val="bulletsub-subsection"/>
    <w:locked/>
    <w:rsid w:val="00A121A3"/>
    <w:rPr>
      <w:rFonts w:ascii="Arial" w:eastAsia="Times New Roman" w:hAnsi="Arial" w:cs="Times New Roman"/>
      <w:szCs w:val="20"/>
      <w:lang w:val="en-GB"/>
    </w:rPr>
  </w:style>
  <w:style w:type="paragraph" w:customStyle="1" w:styleId="DocTitle0">
    <w:name w:val="Doc Title"/>
    <w:basedOn w:val="a0"/>
    <w:link w:val="DocTitleChar"/>
    <w:qFormat/>
    <w:rsid w:val="00A121A3"/>
    <w:pPr>
      <w:spacing w:after="0" w:line="240" w:lineRule="auto"/>
    </w:pPr>
    <w:rPr>
      <w:rFonts w:ascii="Arial" w:hAnsi="Arial"/>
      <w:b/>
      <w:sz w:val="44"/>
      <w:szCs w:val="20"/>
      <w:lang w:val="en-GB" w:eastAsia="en-US"/>
    </w:rPr>
  </w:style>
  <w:style w:type="character" w:customStyle="1" w:styleId="DocTitleChar">
    <w:name w:val="Doc Title Char"/>
    <w:link w:val="DocTitle0"/>
    <w:locked/>
    <w:rsid w:val="00A121A3"/>
    <w:rPr>
      <w:rFonts w:ascii="Arial" w:eastAsia="Times New Roman" w:hAnsi="Arial" w:cs="Times New Roman"/>
      <w:b/>
      <w:sz w:val="44"/>
      <w:szCs w:val="20"/>
      <w:lang w:val="en-GB"/>
    </w:rPr>
  </w:style>
  <w:style w:type="paragraph" w:customStyle="1" w:styleId="Docsubtitle1">
    <w:name w:val="Doc subtitle1"/>
    <w:basedOn w:val="a0"/>
    <w:link w:val="Docsubtitle1Char"/>
    <w:qFormat/>
    <w:rsid w:val="00A121A3"/>
    <w:pPr>
      <w:spacing w:after="0" w:line="240" w:lineRule="auto"/>
    </w:pPr>
    <w:rPr>
      <w:rFonts w:ascii="Arial" w:hAnsi="Arial"/>
      <w:b/>
      <w:sz w:val="28"/>
      <w:szCs w:val="20"/>
      <w:lang w:val="en-GB" w:eastAsia="en-US"/>
    </w:rPr>
  </w:style>
  <w:style w:type="character" w:customStyle="1" w:styleId="Docsubtitle1Char">
    <w:name w:val="Doc subtitle1 Char"/>
    <w:link w:val="Docsubtitle1"/>
    <w:locked/>
    <w:rsid w:val="00A121A3"/>
    <w:rPr>
      <w:rFonts w:ascii="Arial" w:eastAsia="Times New Roman" w:hAnsi="Arial" w:cs="Times New Roman"/>
      <w:b/>
      <w:sz w:val="28"/>
      <w:szCs w:val="20"/>
      <w:lang w:val="en-GB"/>
    </w:rPr>
  </w:style>
  <w:style w:type="paragraph" w:customStyle="1" w:styleId="Docsubtitle2">
    <w:name w:val="Doc subtitle2"/>
    <w:basedOn w:val="a0"/>
    <w:link w:val="Docsubtitle2Char"/>
    <w:qFormat/>
    <w:rsid w:val="00A121A3"/>
    <w:pPr>
      <w:spacing w:after="0" w:line="240" w:lineRule="auto"/>
    </w:pPr>
    <w:rPr>
      <w:rFonts w:ascii="Arial" w:hAnsi="Arial"/>
      <w:sz w:val="28"/>
      <w:szCs w:val="20"/>
      <w:lang w:val="en-GB" w:eastAsia="en-US"/>
    </w:rPr>
  </w:style>
  <w:style w:type="character" w:customStyle="1" w:styleId="Docsubtitle2Char">
    <w:name w:val="Doc subtitle2 Char"/>
    <w:link w:val="Docsubtitle2"/>
    <w:locked/>
    <w:rsid w:val="00A121A3"/>
    <w:rPr>
      <w:rFonts w:ascii="Arial" w:eastAsia="Times New Roman" w:hAnsi="Arial" w:cs="Times New Roman"/>
      <w:sz w:val="28"/>
      <w:szCs w:val="20"/>
      <w:lang w:val="en-GB"/>
    </w:rPr>
  </w:style>
  <w:style w:type="paragraph" w:customStyle="1" w:styleId="bullettext">
    <w:name w:val="bullet text"/>
    <w:basedOn w:val="bullet"/>
    <w:link w:val="bullettextChar"/>
    <w:qFormat/>
    <w:rsid w:val="00A121A3"/>
    <w:pPr>
      <w:ind w:left="567" w:firstLine="0"/>
    </w:pPr>
  </w:style>
  <w:style w:type="character" w:customStyle="1" w:styleId="bullettextChar">
    <w:name w:val="bullet text Char"/>
    <w:link w:val="bullettext"/>
    <w:locked/>
    <w:rsid w:val="00A121A3"/>
    <w:rPr>
      <w:rFonts w:ascii="Arial" w:eastAsia="Times New Roman" w:hAnsi="Arial" w:cs="Times New Roman"/>
      <w:szCs w:val="20"/>
      <w:lang w:val="en-GB"/>
    </w:rPr>
  </w:style>
  <w:style w:type="paragraph" w:customStyle="1" w:styleId="bullet-subtext">
    <w:name w:val="bullet-sub text"/>
    <w:basedOn w:val="bullettext"/>
    <w:link w:val="bullet-subtextChar"/>
    <w:qFormat/>
    <w:rsid w:val="00A121A3"/>
    <w:pPr>
      <w:ind w:left="1134"/>
    </w:pPr>
  </w:style>
  <w:style w:type="character" w:customStyle="1" w:styleId="bullet-subtextChar">
    <w:name w:val="bullet-sub text Char"/>
    <w:link w:val="bullet-subtext"/>
    <w:locked/>
    <w:rsid w:val="00A121A3"/>
    <w:rPr>
      <w:rFonts w:ascii="Arial" w:eastAsia="Times New Roman" w:hAnsi="Arial" w:cs="Times New Roman"/>
      <w:szCs w:val="20"/>
      <w:lang w:val="en-GB"/>
    </w:rPr>
  </w:style>
  <w:style w:type="paragraph" w:customStyle="1" w:styleId="tablebullet">
    <w:name w:val="table bullet"/>
    <w:basedOn w:val="ab"/>
    <w:link w:val="tablebulletChar"/>
    <w:qFormat/>
    <w:rsid w:val="00A121A3"/>
    <w:pPr>
      <w:tabs>
        <w:tab w:val="num" w:pos="1492"/>
      </w:tabs>
      <w:spacing w:after="0" w:line="240" w:lineRule="auto"/>
      <w:ind w:left="284" w:hanging="284"/>
    </w:pPr>
    <w:rPr>
      <w:rFonts w:ascii="Arial" w:hAnsi="Arial"/>
      <w:color w:val="000000"/>
      <w:szCs w:val="20"/>
      <w:lang w:val="en-GB" w:eastAsia="en-US"/>
    </w:rPr>
  </w:style>
  <w:style w:type="character" w:customStyle="1" w:styleId="tablebulletChar">
    <w:name w:val="table bullet Char"/>
    <w:link w:val="tablebullet"/>
    <w:locked/>
    <w:rsid w:val="00A121A3"/>
    <w:rPr>
      <w:rFonts w:ascii="Arial" w:eastAsia="Times New Roman" w:hAnsi="Arial" w:cs="Times New Roman"/>
      <w:color w:val="000000"/>
      <w:szCs w:val="20"/>
      <w:lang w:val="en-GB"/>
    </w:rPr>
  </w:style>
  <w:style w:type="paragraph" w:customStyle="1" w:styleId="bullet-sub-sub">
    <w:name w:val="bullet-sub-sub"/>
    <w:basedOn w:val="bullet-sub"/>
    <w:link w:val="bullet-sub-subChar"/>
    <w:qFormat/>
    <w:rsid w:val="00A121A3"/>
    <w:pPr>
      <w:numPr>
        <w:ilvl w:val="0"/>
        <w:numId w:val="0"/>
      </w:numPr>
      <w:tabs>
        <w:tab w:val="num" w:pos="360"/>
      </w:tabs>
      <w:ind w:left="1702" w:hanging="360"/>
    </w:pPr>
  </w:style>
  <w:style w:type="character" w:customStyle="1" w:styleId="bullet-sub-subChar">
    <w:name w:val="bullet-sub-sub Char"/>
    <w:link w:val="bullet-sub-sub"/>
    <w:locked/>
    <w:rsid w:val="00A121A3"/>
    <w:rPr>
      <w:rFonts w:ascii="Arial" w:eastAsia="Times New Roman" w:hAnsi="Arial" w:cs="Times New Roman"/>
      <w:szCs w:val="20"/>
      <w:lang w:val="en-GB"/>
    </w:rPr>
  </w:style>
  <w:style w:type="paragraph" w:customStyle="1" w:styleId="bullet-sub-subtext">
    <w:name w:val="bullet-sub-sub text"/>
    <w:basedOn w:val="bullet-subtext"/>
    <w:link w:val="bullet-sub-subtextChar"/>
    <w:qFormat/>
    <w:rsid w:val="00A121A3"/>
    <w:pPr>
      <w:ind w:left="1701"/>
    </w:pPr>
  </w:style>
  <w:style w:type="character" w:customStyle="1" w:styleId="bullet-sub-subtextChar">
    <w:name w:val="bullet-sub-sub text Char"/>
    <w:link w:val="bullet-sub-subtext"/>
    <w:locked/>
    <w:rsid w:val="00A121A3"/>
    <w:rPr>
      <w:rFonts w:ascii="Arial" w:eastAsia="Times New Roman" w:hAnsi="Arial" w:cs="Times New Roman"/>
      <w:szCs w:val="20"/>
      <w:lang w:val="en-GB"/>
    </w:rPr>
  </w:style>
  <w:style w:type="paragraph" w:customStyle="1" w:styleId="tablesub-bullet">
    <w:name w:val="table sub-bullet"/>
    <w:basedOn w:val="tablebullet"/>
    <w:link w:val="tablesub-bulletChar"/>
    <w:qFormat/>
    <w:rsid w:val="00A121A3"/>
    <w:pPr>
      <w:tabs>
        <w:tab w:val="clear" w:pos="1492"/>
        <w:tab w:val="num" w:pos="643"/>
      </w:tabs>
      <w:ind w:left="568" w:hanging="360"/>
    </w:pPr>
  </w:style>
  <w:style w:type="character" w:customStyle="1" w:styleId="tablesub-bulletChar">
    <w:name w:val="table sub-bullet Char"/>
    <w:link w:val="tablesub-bullet"/>
    <w:locked/>
    <w:rsid w:val="00A121A3"/>
    <w:rPr>
      <w:rFonts w:ascii="Arial" w:eastAsia="Times New Roman" w:hAnsi="Arial" w:cs="Times New Roman"/>
      <w:color w:val="000000"/>
      <w:szCs w:val="20"/>
      <w:lang w:val="en-GB"/>
    </w:rPr>
  </w:style>
  <w:style w:type="paragraph" w:customStyle="1" w:styleId="Doctitle">
    <w:name w:val="Doc title"/>
    <w:basedOn w:val="a0"/>
    <w:rsid w:val="00A121A3"/>
    <w:pPr>
      <w:numPr>
        <w:numId w:val="26"/>
      </w:numPr>
      <w:spacing w:after="0" w:line="240" w:lineRule="auto"/>
      <w:ind w:left="0" w:firstLine="0"/>
    </w:pPr>
    <w:rPr>
      <w:rFonts w:ascii="Arial" w:hAnsi="Arial"/>
      <w:b/>
      <w:sz w:val="40"/>
      <w:szCs w:val="24"/>
      <w:lang w:val="en-GB" w:eastAsia="en-US"/>
    </w:rPr>
  </w:style>
  <w:style w:type="character" w:customStyle="1" w:styleId="tw4winMark">
    <w:name w:val="tw4winMark"/>
    <w:uiPriority w:val="99"/>
    <w:rsid w:val="00A121A3"/>
    <w:rPr>
      <w:rFonts w:ascii="Courier New" w:hAnsi="Courier New"/>
      <w:vanish/>
      <w:color w:val="800080"/>
      <w:vertAlign w:val="subscript"/>
    </w:rPr>
  </w:style>
  <w:style w:type="paragraph" w:customStyle="1" w:styleId="a">
    <w:name w:val="清單段落"/>
    <w:basedOn w:val="a0"/>
    <w:qFormat/>
    <w:rsid w:val="00A121A3"/>
    <w:pPr>
      <w:numPr>
        <w:ilvl w:val="2"/>
        <w:numId w:val="24"/>
      </w:numPr>
      <w:spacing w:after="0" w:line="240" w:lineRule="auto"/>
      <w:ind w:left="720" w:firstLine="0"/>
      <w:contextualSpacing/>
    </w:pPr>
    <w:rPr>
      <w:rFonts w:ascii="Arial" w:eastAsia="PMingLiU" w:hAnsi="Arial"/>
      <w:sz w:val="20"/>
      <w:lang w:val="en-GB" w:eastAsia="en-US"/>
    </w:rPr>
  </w:style>
  <w:style w:type="paragraph" w:customStyle="1" w:styleId="46">
    <w:name w:val="Абзац списка4"/>
    <w:basedOn w:val="a0"/>
    <w:uiPriority w:val="99"/>
    <w:qFormat/>
    <w:rsid w:val="00A121A3"/>
    <w:pPr>
      <w:spacing w:after="0" w:line="240" w:lineRule="auto"/>
      <w:ind w:left="720"/>
    </w:pPr>
    <w:rPr>
      <w:rFonts w:ascii="Times New Roman" w:hAnsi="Times New Roman"/>
      <w:sz w:val="24"/>
      <w:szCs w:val="24"/>
    </w:rPr>
  </w:style>
  <w:style w:type="character" w:customStyle="1" w:styleId="2ff">
    <w:name w:val="Подпись к таблице (2)_"/>
    <w:link w:val="2ff0"/>
    <w:locked/>
    <w:rsid w:val="00A121A3"/>
    <w:rPr>
      <w:i/>
      <w:shd w:val="clear" w:color="auto" w:fill="FFFFFF"/>
    </w:rPr>
  </w:style>
  <w:style w:type="paragraph" w:customStyle="1" w:styleId="2ff0">
    <w:name w:val="Подпись к таблице (2)"/>
    <w:basedOn w:val="a0"/>
    <w:link w:val="2ff"/>
    <w:rsid w:val="00A121A3"/>
    <w:pPr>
      <w:widowControl w:val="0"/>
      <w:shd w:val="clear" w:color="auto" w:fill="FFFFFF"/>
      <w:spacing w:after="0" w:line="240" w:lineRule="atLeast"/>
    </w:pPr>
    <w:rPr>
      <w:rFonts w:asciiTheme="minorHAnsi" w:eastAsiaTheme="minorHAnsi" w:hAnsiTheme="minorHAnsi" w:cstheme="minorBidi"/>
      <w:i/>
      <w:lang w:eastAsia="en-US"/>
    </w:rPr>
  </w:style>
  <w:style w:type="character" w:customStyle="1" w:styleId="2ff1">
    <w:name w:val="Подпись к таблице (2) + Не курсив"/>
    <w:aliases w:val="Интервал 0 pt1"/>
    <w:rsid w:val="00A121A3"/>
    <w:rPr>
      <w:rFonts w:ascii="Times New Roman" w:hAnsi="Times New Roman"/>
      <w:i/>
      <w:color w:val="000000"/>
      <w:spacing w:val="2"/>
      <w:w w:val="100"/>
      <w:position w:val="0"/>
      <w:sz w:val="20"/>
      <w:shd w:val="clear" w:color="auto" w:fill="FFFFFF"/>
      <w:lang w:val="ru-RU" w:eastAsia="ru-RU"/>
    </w:rPr>
  </w:style>
  <w:style w:type="paragraph" w:customStyle="1" w:styleId="times14x15">
    <w:name w:val="_times14x1.5"/>
    <w:link w:val="times14x150"/>
    <w:qFormat/>
    <w:rsid w:val="00A121A3"/>
    <w:pPr>
      <w:spacing w:after="0" w:line="360" w:lineRule="auto"/>
      <w:ind w:firstLine="709"/>
      <w:jc w:val="both"/>
    </w:pPr>
    <w:rPr>
      <w:rFonts w:ascii="Times New Roman" w:eastAsia="Times New Roman" w:hAnsi="Times New Roman" w:cs="Times New Roman"/>
      <w:sz w:val="24"/>
      <w:szCs w:val="20"/>
      <w:lang w:eastAsia="ru-RU"/>
    </w:rPr>
  </w:style>
  <w:style w:type="character" w:customStyle="1" w:styleId="times14x150">
    <w:name w:val="_times14x1.5 Знак"/>
    <w:link w:val="times14x15"/>
    <w:locked/>
    <w:rsid w:val="00A121A3"/>
    <w:rPr>
      <w:rFonts w:ascii="Times New Roman" w:eastAsia="Times New Roman" w:hAnsi="Times New Roman" w:cs="Times New Roman"/>
      <w:sz w:val="24"/>
      <w:szCs w:val="20"/>
      <w:lang w:eastAsia="ru-RU"/>
    </w:rPr>
  </w:style>
  <w:style w:type="paragraph" w:customStyle="1" w:styleId="219">
    <w:name w:val="Знак21"/>
    <w:basedOn w:val="a0"/>
    <w:rsid w:val="00A121A3"/>
    <w:pPr>
      <w:tabs>
        <w:tab w:val="left" w:pos="708"/>
      </w:tabs>
      <w:spacing w:after="160" w:line="240" w:lineRule="exact"/>
    </w:pPr>
    <w:rPr>
      <w:rFonts w:ascii="Verdana" w:hAnsi="Verdana" w:cs="Verdana"/>
      <w:sz w:val="20"/>
      <w:szCs w:val="20"/>
      <w:lang w:val="en-US" w:eastAsia="en-US"/>
    </w:rPr>
  </w:style>
  <w:style w:type="character" w:customStyle="1" w:styleId="5131">
    <w:name w:val="Основной текст (5) + 131"/>
    <w:aliases w:val="5 pt1,Полужирный2"/>
    <w:rsid w:val="00A121A3"/>
    <w:rPr>
      <w:rFonts w:ascii="Times New Roman" w:hAnsi="Times New Roman"/>
      <w:b/>
      <w:sz w:val="27"/>
      <w:shd w:val="clear" w:color="auto" w:fill="FFFFFF"/>
      <w:lang w:val="en-US" w:eastAsia="x-none"/>
    </w:rPr>
  </w:style>
  <w:style w:type="character" w:customStyle="1" w:styleId="keyworddef1">
    <w:name w:val="keyword_def1"/>
    <w:rsid w:val="00A121A3"/>
    <w:rPr>
      <w:b/>
      <w:i/>
    </w:rPr>
  </w:style>
  <w:style w:type="paragraph" w:customStyle="1" w:styleId="FR5">
    <w:name w:val="FR5"/>
    <w:rsid w:val="00A121A3"/>
    <w:pPr>
      <w:widowControl w:val="0"/>
      <w:overflowPunct w:val="0"/>
      <w:autoSpaceDE w:val="0"/>
      <w:autoSpaceDN w:val="0"/>
      <w:adjustRightInd w:val="0"/>
      <w:spacing w:after="0" w:line="440" w:lineRule="auto"/>
      <w:ind w:right="4800"/>
      <w:textAlignment w:val="baseline"/>
    </w:pPr>
    <w:rPr>
      <w:rFonts w:ascii="Arial" w:eastAsia="Times New Roman" w:hAnsi="Arial" w:cs="Times New Roman"/>
      <w:noProof/>
      <w:sz w:val="12"/>
      <w:szCs w:val="20"/>
      <w:lang w:eastAsia="ru-RU"/>
    </w:rPr>
  </w:style>
  <w:style w:type="paragraph" w:customStyle="1" w:styleId="msonormalrtecenter">
    <w:name w:val="msonormal rtecenter"/>
    <w:basedOn w:val="a0"/>
    <w:rsid w:val="00A121A3"/>
    <w:pPr>
      <w:spacing w:before="100" w:beforeAutospacing="1" w:after="100" w:afterAutospacing="1" w:line="240" w:lineRule="auto"/>
    </w:pPr>
    <w:rPr>
      <w:rFonts w:ascii="Times New Roman" w:hAnsi="Times New Roman"/>
      <w:sz w:val="24"/>
      <w:szCs w:val="24"/>
    </w:rPr>
  </w:style>
  <w:style w:type="character" w:customStyle="1" w:styleId="shorttext">
    <w:name w:val="short_text"/>
    <w:rsid w:val="00A121A3"/>
  </w:style>
  <w:style w:type="paragraph" w:customStyle="1" w:styleId="rtecenter">
    <w:name w:val="rtecenter"/>
    <w:basedOn w:val="a0"/>
    <w:rsid w:val="00A121A3"/>
    <w:pPr>
      <w:spacing w:before="100" w:beforeAutospacing="1" w:after="100" w:afterAutospacing="1" w:line="240" w:lineRule="auto"/>
    </w:pPr>
    <w:rPr>
      <w:rFonts w:ascii="Times New Roman" w:hAnsi="Times New Roman"/>
      <w:sz w:val="24"/>
      <w:szCs w:val="24"/>
    </w:rPr>
  </w:style>
  <w:style w:type="character" w:customStyle="1" w:styleId="bizkursi">
    <w:name w:val="bizkursi"/>
    <w:rsid w:val="00A121A3"/>
  </w:style>
  <w:style w:type="paragraph" w:customStyle="1" w:styleId="316">
    <w:name w:val="Заголовок 31"/>
    <w:basedOn w:val="a0"/>
    <w:uiPriority w:val="1"/>
    <w:qFormat/>
    <w:rsid w:val="00A121A3"/>
    <w:pPr>
      <w:widowControl w:val="0"/>
      <w:autoSpaceDE w:val="0"/>
      <w:autoSpaceDN w:val="0"/>
      <w:adjustRightInd w:val="0"/>
      <w:spacing w:after="0" w:line="240" w:lineRule="auto"/>
      <w:ind w:left="424"/>
      <w:outlineLvl w:val="2"/>
    </w:pPr>
    <w:rPr>
      <w:rFonts w:ascii="Times New Roman" w:hAnsi="Times New Roman"/>
      <w:b/>
      <w:bCs/>
      <w:sz w:val="23"/>
      <w:szCs w:val="23"/>
    </w:rPr>
  </w:style>
  <w:style w:type="paragraph" w:customStyle="1" w:styleId="5a">
    <w:name w:val="5"/>
    <w:basedOn w:val="a0"/>
    <w:rsid w:val="00A121A3"/>
    <w:pPr>
      <w:spacing w:before="100" w:beforeAutospacing="1" w:after="100" w:afterAutospacing="1" w:line="240" w:lineRule="auto"/>
    </w:pPr>
    <w:rPr>
      <w:rFonts w:ascii="Times New Roman" w:hAnsi="Times New Roman"/>
      <w:sz w:val="24"/>
      <w:szCs w:val="24"/>
    </w:rPr>
  </w:style>
  <w:style w:type="paragraph" w:customStyle="1" w:styleId="Style3">
    <w:name w:val="Style3"/>
    <w:basedOn w:val="a0"/>
    <w:rsid w:val="00A121A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0"/>
    <w:uiPriority w:val="99"/>
    <w:rsid w:val="00A121A3"/>
    <w:pPr>
      <w:widowControl w:val="0"/>
      <w:autoSpaceDE w:val="0"/>
      <w:autoSpaceDN w:val="0"/>
      <w:adjustRightInd w:val="0"/>
      <w:spacing w:after="0" w:line="326" w:lineRule="exact"/>
      <w:jc w:val="center"/>
    </w:pPr>
    <w:rPr>
      <w:rFonts w:ascii="Times New Roman" w:hAnsi="Times New Roman"/>
      <w:sz w:val="24"/>
      <w:szCs w:val="24"/>
    </w:rPr>
  </w:style>
  <w:style w:type="character" w:customStyle="1" w:styleId="nolink">
    <w:name w:val="nolink"/>
    <w:rsid w:val="00A121A3"/>
  </w:style>
  <w:style w:type="paragraph" w:customStyle="1" w:styleId="1ff3">
    <w:name w:val="1 Заголовок для оглавления"/>
    <w:basedOn w:val="1"/>
    <w:rsid w:val="00A121A3"/>
    <w:pPr>
      <w:tabs>
        <w:tab w:val="num" w:pos="926"/>
      </w:tabs>
      <w:autoSpaceDE w:val="0"/>
      <w:autoSpaceDN w:val="0"/>
      <w:spacing w:before="0"/>
      <w:ind w:left="926" w:hanging="360"/>
    </w:pPr>
    <w:rPr>
      <w:rFonts w:ascii="Times New Roman" w:eastAsia="Times New Roman" w:hAnsi="Times New Roman" w:cs="Times New Roman"/>
      <w:bCs w:val="0"/>
      <w:kern w:val="0"/>
      <w:sz w:val="32"/>
      <w:lang w:val="ru-RU" w:eastAsia="ru-RU"/>
    </w:rPr>
  </w:style>
  <w:style w:type="character" w:customStyle="1" w:styleId="serp-urlitem">
    <w:name w:val="serp-url__item"/>
    <w:rsid w:val="00A121A3"/>
  </w:style>
  <w:style w:type="character" w:customStyle="1" w:styleId="serp-urlmark">
    <w:name w:val="serp-url__mark"/>
    <w:rsid w:val="00A121A3"/>
  </w:style>
  <w:style w:type="paragraph" w:customStyle="1" w:styleId="141">
    <w:name w:val="Обычный с отст14"/>
    <w:basedOn w:val="a0"/>
    <w:rsid w:val="00A121A3"/>
    <w:pPr>
      <w:suppressAutoHyphens/>
      <w:spacing w:after="60" w:line="360" w:lineRule="auto"/>
      <w:ind w:firstLine="720"/>
      <w:jc w:val="both"/>
    </w:pPr>
    <w:rPr>
      <w:rFonts w:ascii="Times New Roman" w:hAnsi="Times New Roman"/>
      <w:sz w:val="28"/>
      <w:szCs w:val="24"/>
      <w:lang w:eastAsia="ar-SA"/>
    </w:rPr>
  </w:style>
  <w:style w:type="paragraph" w:customStyle="1" w:styleId="c6">
    <w:name w:val="c6"/>
    <w:basedOn w:val="a0"/>
    <w:rsid w:val="00A121A3"/>
    <w:pPr>
      <w:spacing w:before="100" w:beforeAutospacing="1" w:after="100" w:afterAutospacing="1" w:line="240" w:lineRule="auto"/>
    </w:pPr>
    <w:rPr>
      <w:rFonts w:ascii="Times New Roman" w:hAnsi="Times New Roman"/>
      <w:sz w:val="24"/>
      <w:szCs w:val="24"/>
    </w:rPr>
  </w:style>
  <w:style w:type="character" w:customStyle="1" w:styleId="c0">
    <w:name w:val="c0"/>
    <w:rsid w:val="00A121A3"/>
  </w:style>
  <w:style w:type="paragraph" w:customStyle="1" w:styleId="c15">
    <w:name w:val="c15"/>
    <w:basedOn w:val="a0"/>
    <w:rsid w:val="00A121A3"/>
    <w:pPr>
      <w:spacing w:before="100" w:beforeAutospacing="1" w:after="100" w:afterAutospacing="1" w:line="240" w:lineRule="auto"/>
    </w:pPr>
    <w:rPr>
      <w:rFonts w:ascii="Times New Roman" w:hAnsi="Times New Roman"/>
      <w:sz w:val="24"/>
      <w:szCs w:val="24"/>
    </w:rPr>
  </w:style>
  <w:style w:type="character" w:customStyle="1" w:styleId="c8">
    <w:name w:val="c8"/>
    <w:rsid w:val="00A121A3"/>
  </w:style>
  <w:style w:type="paragraph" w:customStyle="1" w:styleId="c13">
    <w:name w:val="c13"/>
    <w:basedOn w:val="a0"/>
    <w:rsid w:val="00A121A3"/>
    <w:pPr>
      <w:numPr>
        <w:ilvl w:val="1"/>
        <w:numId w:val="27"/>
      </w:numPr>
      <w:tabs>
        <w:tab w:val="clear" w:pos="1440"/>
      </w:tabs>
      <w:spacing w:before="100" w:beforeAutospacing="1" w:after="100" w:afterAutospacing="1" w:line="240" w:lineRule="auto"/>
      <w:ind w:left="0" w:firstLine="0"/>
    </w:pPr>
    <w:rPr>
      <w:rFonts w:ascii="Times New Roman" w:hAnsi="Times New Roman"/>
      <w:sz w:val="24"/>
      <w:szCs w:val="24"/>
    </w:rPr>
  </w:style>
  <w:style w:type="paragraph" w:customStyle="1" w:styleId="c25">
    <w:name w:val="c25"/>
    <w:basedOn w:val="a0"/>
    <w:rsid w:val="00A121A3"/>
    <w:pPr>
      <w:spacing w:before="100" w:beforeAutospacing="1" w:after="100" w:afterAutospacing="1" w:line="240" w:lineRule="auto"/>
    </w:pPr>
    <w:rPr>
      <w:rFonts w:ascii="Times New Roman" w:hAnsi="Times New Roman"/>
      <w:sz w:val="24"/>
      <w:szCs w:val="24"/>
    </w:rPr>
  </w:style>
  <w:style w:type="paragraph" w:customStyle="1" w:styleId="c63">
    <w:name w:val="c63"/>
    <w:basedOn w:val="a0"/>
    <w:rsid w:val="00A121A3"/>
    <w:pPr>
      <w:spacing w:before="100" w:beforeAutospacing="1" w:after="100" w:afterAutospacing="1" w:line="240" w:lineRule="auto"/>
    </w:pPr>
    <w:rPr>
      <w:rFonts w:ascii="Times New Roman" w:hAnsi="Times New Roman"/>
      <w:sz w:val="24"/>
      <w:szCs w:val="24"/>
    </w:rPr>
  </w:style>
  <w:style w:type="character" w:customStyle="1" w:styleId="c32">
    <w:name w:val="c32"/>
    <w:rsid w:val="00A121A3"/>
  </w:style>
  <w:style w:type="paragraph" w:customStyle="1" w:styleId="c51">
    <w:name w:val="c51"/>
    <w:basedOn w:val="a0"/>
    <w:rsid w:val="00A121A3"/>
    <w:pPr>
      <w:spacing w:before="100" w:beforeAutospacing="1" w:after="100" w:afterAutospacing="1" w:line="240" w:lineRule="auto"/>
    </w:pPr>
    <w:rPr>
      <w:rFonts w:ascii="Times New Roman" w:hAnsi="Times New Roman"/>
      <w:sz w:val="24"/>
      <w:szCs w:val="24"/>
    </w:rPr>
  </w:style>
  <w:style w:type="paragraph" w:customStyle="1" w:styleId="c21">
    <w:name w:val="c21"/>
    <w:basedOn w:val="a0"/>
    <w:rsid w:val="00A121A3"/>
    <w:pPr>
      <w:spacing w:before="100" w:beforeAutospacing="1" w:after="100" w:afterAutospacing="1" w:line="240" w:lineRule="auto"/>
    </w:pPr>
    <w:rPr>
      <w:rFonts w:ascii="Times New Roman" w:hAnsi="Times New Roman"/>
      <w:sz w:val="24"/>
      <w:szCs w:val="24"/>
    </w:rPr>
  </w:style>
  <w:style w:type="paragraph" w:customStyle="1" w:styleId="c31">
    <w:name w:val="c31"/>
    <w:basedOn w:val="a0"/>
    <w:rsid w:val="00A121A3"/>
    <w:pPr>
      <w:spacing w:before="100" w:beforeAutospacing="1" w:after="100" w:afterAutospacing="1" w:line="240" w:lineRule="auto"/>
    </w:pPr>
    <w:rPr>
      <w:rFonts w:ascii="Times New Roman" w:hAnsi="Times New Roman"/>
      <w:sz w:val="24"/>
      <w:szCs w:val="24"/>
    </w:rPr>
  </w:style>
  <w:style w:type="paragraph" w:customStyle="1" w:styleId="c37">
    <w:name w:val="c37"/>
    <w:basedOn w:val="a0"/>
    <w:rsid w:val="00A121A3"/>
    <w:pPr>
      <w:spacing w:before="100" w:beforeAutospacing="1" w:after="100" w:afterAutospacing="1" w:line="240" w:lineRule="auto"/>
    </w:pPr>
    <w:rPr>
      <w:rFonts w:ascii="Times New Roman" w:hAnsi="Times New Roman"/>
      <w:sz w:val="24"/>
      <w:szCs w:val="24"/>
    </w:rPr>
  </w:style>
  <w:style w:type="paragraph" w:customStyle="1" w:styleId="c9">
    <w:name w:val="c9"/>
    <w:basedOn w:val="a0"/>
    <w:rsid w:val="00A121A3"/>
    <w:pPr>
      <w:spacing w:before="100" w:beforeAutospacing="1" w:after="100" w:afterAutospacing="1" w:line="240" w:lineRule="auto"/>
    </w:pPr>
    <w:rPr>
      <w:rFonts w:ascii="Times New Roman" w:hAnsi="Times New Roman"/>
      <w:sz w:val="24"/>
      <w:szCs w:val="24"/>
    </w:rPr>
  </w:style>
  <w:style w:type="paragraph" w:customStyle="1" w:styleId="c48">
    <w:name w:val="c48"/>
    <w:basedOn w:val="a0"/>
    <w:rsid w:val="00A121A3"/>
    <w:pPr>
      <w:spacing w:before="100" w:beforeAutospacing="1" w:after="100" w:afterAutospacing="1" w:line="240" w:lineRule="auto"/>
    </w:pPr>
    <w:rPr>
      <w:rFonts w:ascii="Times New Roman" w:hAnsi="Times New Roman"/>
      <w:sz w:val="24"/>
      <w:szCs w:val="24"/>
    </w:rPr>
  </w:style>
  <w:style w:type="paragraph" w:customStyle="1" w:styleId="c55">
    <w:name w:val="c55"/>
    <w:basedOn w:val="a0"/>
    <w:rsid w:val="00A121A3"/>
    <w:pPr>
      <w:spacing w:before="100" w:beforeAutospacing="1" w:after="100" w:afterAutospacing="1" w:line="240" w:lineRule="auto"/>
    </w:pPr>
    <w:rPr>
      <w:rFonts w:ascii="Times New Roman" w:hAnsi="Times New Roman"/>
      <w:sz w:val="24"/>
      <w:szCs w:val="24"/>
    </w:rPr>
  </w:style>
  <w:style w:type="paragraph" w:customStyle="1" w:styleId="c30">
    <w:name w:val="c30"/>
    <w:basedOn w:val="a0"/>
    <w:rsid w:val="00A121A3"/>
    <w:pPr>
      <w:spacing w:before="100" w:beforeAutospacing="1" w:after="100" w:afterAutospacing="1" w:line="240" w:lineRule="auto"/>
    </w:pPr>
    <w:rPr>
      <w:rFonts w:ascii="Times New Roman" w:hAnsi="Times New Roman"/>
      <w:sz w:val="24"/>
      <w:szCs w:val="24"/>
    </w:rPr>
  </w:style>
  <w:style w:type="paragraph" w:customStyle="1" w:styleId="c52">
    <w:name w:val="c52"/>
    <w:basedOn w:val="a0"/>
    <w:rsid w:val="00A121A3"/>
    <w:pPr>
      <w:spacing w:before="100" w:beforeAutospacing="1" w:after="100" w:afterAutospacing="1" w:line="240" w:lineRule="auto"/>
    </w:pPr>
    <w:rPr>
      <w:rFonts w:ascii="Times New Roman" w:hAnsi="Times New Roman"/>
      <w:sz w:val="24"/>
      <w:szCs w:val="24"/>
    </w:rPr>
  </w:style>
  <w:style w:type="paragraph" w:customStyle="1" w:styleId="c59">
    <w:name w:val="c59"/>
    <w:basedOn w:val="a0"/>
    <w:rsid w:val="00A121A3"/>
    <w:pPr>
      <w:spacing w:before="100" w:beforeAutospacing="1" w:after="100" w:afterAutospacing="1" w:line="240" w:lineRule="auto"/>
    </w:pPr>
    <w:rPr>
      <w:rFonts w:ascii="Times New Roman" w:hAnsi="Times New Roman"/>
      <w:sz w:val="24"/>
      <w:szCs w:val="24"/>
    </w:rPr>
  </w:style>
  <w:style w:type="paragraph" w:customStyle="1" w:styleId="c42">
    <w:name w:val="c42"/>
    <w:basedOn w:val="a0"/>
    <w:rsid w:val="00A121A3"/>
    <w:pPr>
      <w:spacing w:before="100" w:beforeAutospacing="1" w:after="100" w:afterAutospacing="1" w:line="240" w:lineRule="auto"/>
    </w:pPr>
    <w:rPr>
      <w:rFonts w:ascii="Times New Roman" w:hAnsi="Times New Roman"/>
      <w:sz w:val="24"/>
      <w:szCs w:val="24"/>
    </w:rPr>
  </w:style>
  <w:style w:type="paragraph" w:customStyle="1" w:styleId="c72">
    <w:name w:val="c72"/>
    <w:basedOn w:val="a0"/>
    <w:rsid w:val="00A121A3"/>
    <w:pPr>
      <w:spacing w:before="100" w:beforeAutospacing="1" w:after="100" w:afterAutospacing="1" w:line="240" w:lineRule="auto"/>
    </w:pPr>
    <w:rPr>
      <w:rFonts w:ascii="Times New Roman" w:hAnsi="Times New Roman"/>
      <w:sz w:val="24"/>
      <w:szCs w:val="24"/>
    </w:rPr>
  </w:style>
  <w:style w:type="paragraph" w:customStyle="1" w:styleId="c68">
    <w:name w:val="c68"/>
    <w:basedOn w:val="a0"/>
    <w:rsid w:val="00A121A3"/>
    <w:pPr>
      <w:spacing w:before="100" w:beforeAutospacing="1" w:after="100" w:afterAutospacing="1" w:line="240" w:lineRule="auto"/>
    </w:pPr>
    <w:rPr>
      <w:rFonts w:ascii="Times New Roman" w:hAnsi="Times New Roman"/>
      <w:sz w:val="24"/>
      <w:szCs w:val="24"/>
    </w:rPr>
  </w:style>
  <w:style w:type="paragraph" w:customStyle="1" w:styleId="c17">
    <w:name w:val="c17"/>
    <w:basedOn w:val="a0"/>
    <w:rsid w:val="00A121A3"/>
    <w:pPr>
      <w:spacing w:before="100" w:beforeAutospacing="1" w:after="100" w:afterAutospacing="1" w:line="240" w:lineRule="auto"/>
    </w:pPr>
    <w:rPr>
      <w:rFonts w:ascii="Times New Roman" w:hAnsi="Times New Roman"/>
      <w:sz w:val="24"/>
      <w:szCs w:val="24"/>
    </w:rPr>
  </w:style>
  <w:style w:type="paragraph" w:customStyle="1" w:styleId="c14">
    <w:name w:val="c14"/>
    <w:basedOn w:val="a0"/>
    <w:rsid w:val="00A121A3"/>
    <w:pPr>
      <w:spacing w:before="100" w:beforeAutospacing="1" w:after="100" w:afterAutospacing="1" w:line="240" w:lineRule="auto"/>
    </w:pPr>
    <w:rPr>
      <w:rFonts w:ascii="Times New Roman" w:hAnsi="Times New Roman"/>
      <w:sz w:val="24"/>
      <w:szCs w:val="24"/>
    </w:rPr>
  </w:style>
  <w:style w:type="paragraph" w:customStyle="1" w:styleId="c47">
    <w:name w:val="c47"/>
    <w:basedOn w:val="a0"/>
    <w:rsid w:val="00A121A3"/>
    <w:pPr>
      <w:spacing w:before="100" w:beforeAutospacing="1" w:after="100" w:afterAutospacing="1" w:line="240" w:lineRule="auto"/>
    </w:pPr>
    <w:rPr>
      <w:rFonts w:ascii="Times New Roman" w:hAnsi="Times New Roman"/>
      <w:sz w:val="24"/>
      <w:szCs w:val="24"/>
    </w:rPr>
  </w:style>
  <w:style w:type="character" w:customStyle="1" w:styleId="FooterChar">
    <w:name w:val="Footer Char"/>
    <w:locked/>
    <w:rsid w:val="00A121A3"/>
    <w:rPr>
      <w:rFonts w:ascii="Times New Roman" w:hAnsi="Times New Roman"/>
      <w:sz w:val="24"/>
      <w:lang w:val="x-none" w:eastAsia="ru-RU"/>
    </w:rPr>
  </w:style>
  <w:style w:type="paragraph" w:customStyle="1" w:styleId="1ff4">
    <w:name w:val="Без интервала1"/>
    <w:rsid w:val="00A121A3"/>
    <w:pPr>
      <w:spacing w:after="0" w:line="240" w:lineRule="auto"/>
    </w:pPr>
    <w:rPr>
      <w:rFonts w:ascii="Calibri" w:eastAsia="Times New Roman" w:hAnsi="Calibri" w:cs="Times New Roman"/>
      <w:lang w:eastAsia="ru-RU"/>
    </w:rPr>
  </w:style>
  <w:style w:type="paragraph" w:customStyle="1" w:styleId="FR1">
    <w:name w:val="FR1"/>
    <w:rsid w:val="00A121A3"/>
    <w:pPr>
      <w:widowControl w:val="0"/>
      <w:spacing w:after="0" w:line="240" w:lineRule="auto"/>
      <w:ind w:right="200"/>
      <w:jc w:val="center"/>
    </w:pPr>
    <w:rPr>
      <w:rFonts w:ascii="Arial" w:eastAsia="Times New Roman" w:hAnsi="Arial" w:cs="Times New Roman"/>
      <w:b/>
      <w:i/>
      <w:sz w:val="48"/>
      <w:szCs w:val="20"/>
      <w:lang w:eastAsia="ru-RU"/>
    </w:rPr>
  </w:style>
  <w:style w:type="paragraph" w:customStyle="1" w:styleId="url">
    <w:name w:val="url"/>
    <w:basedOn w:val="a0"/>
    <w:next w:val="a0"/>
    <w:rsid w:val="00A121A3"/>
    <w:pPr>
      <w:spacing w:after="0" w:line="240" w:lineRule="auto"/>
    </w:pPr>
    <w:rPr>
      <w:rFonts w:ascii="Times New Roman" w:hAnsi="Times New Roman"/>
      <w:color w:val="0000FF"/>
      <w:sz w:val="24"/>
      <w:szCs w:val="24"/>
      <w:lang w:eastAsia="en-US"/>
    </w:rPr>
  </w:style>
  <w:style w:type="paragraph" w:customStyle="1" w:styleId="affffffffa">
    <w:name w:val="Стиль"/>
    <w:rsid w:val="00A121A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0"/>
    <w:uiPriority w:val="99"/>
    <w:rsid w:val="00A121A3"/>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a0"/>
    <w:uiPriority w:val="99"/>
    <w:rsid w:val="00A121A3"/>
    <w:pPr>
      <w:widowControl w:val="0"/>
      <w:autoSpaceDE w:val="0"/>
      <w:autoSpaceDN w:val="0"/>
      <w:adjustRightInd w:val="0"/>
      <w:spacing w:after="0" w:line="324" w:lineRule="exact"/>
      <w:ind w:firstLine="713"/>
      <w:jc w:val="both"/>
    </w:pPr>
    <w:rPr>
      <w:rFonts w:ascii="Times New Roman" w:hAnsi="Times New Roman"/>
      <w:sz w:val="24"/>
      <w:szCs w:val="24"/>
    </w:rPr>
  </w:style>
  <w:style w:type="paragraph" w:customStyle="1" w:styleId="Style15">
    <w:name w:val="Style15"/>
    <w:basedOn w:val="a0"/>
    <w:uiPriority w:val="99"/>
    <w:rsid w:val="00A121A3"/>
    <w:pPr>
      <w:widowControl w:val="0"/>
      <w:autoSpaceDE w:val="0"/>
      <w:autoSpaceDN w:val="0"/>
      <w:adjustRightInd w:val="0"/>
      <w:spacing w:after="0" w:line="324" w:lineRule="exact"/>
      <w:ind w:firstLine="716"/>
    </w:pPr>
    <w:rPr>
      <w:rFonts w:ascii="Times New Roman" w:hAnsi="Times New Roman"/>
      <w:sz w:val="24"/>
      <w:szCs w:val="24"/>
    </w:rPr>
  </w:style>
  <w:style w:type="paragraph" w:customStyle="1" w:styleId="Style9">
    <w:name w:val="Style9"/>
    <w:basedOn w:val="a0"/>
    <w:uiPriority w:val="99"/>
    <w:rsid w:val="00A121A3"/>
    <w:pPr>
      <w:widowControl w:val="0"/>
      <w:autoSpaceDE w:val="0"/>
      <w:autoSpaceDN w:val="0"/>
      <w:adjustRightInd w:val="0"/>
      <w:spacing w:after="0" w:line="240" w:lineRule="auto"/>
    </w:pPr>
    <w:rPr>
      <w:rFonts w:ascii="Times New Roman" w:hAnsi="Times New Roman"/>
      <w:sz w:val="24"/>
      <w:szCs w:val="24"/>
    </w:rPr>
  </w:style>
  <w:style w:type="character" w:customStyle="1" w:styleId="s3">
    <w:name w:val="s3"/>
    <w:rsid w:val="00A121A3"/>
  </w:style>
  <w:style w:type="paragraph" w:customStyle="1" w:styleId="p31">
    <w:name w:val="p31"/>
    <w:basedOn w:val="a0"/>
    <w:rsid w:val="00A121A3"/>
    <w:pPr>
      <w:spacing w:before="100" w:beforeAutospacing="1" w:after="100" w:afterAutospacing="1" w:line="240" w:lineRule="auto"/>
    </w:pPr>
    <w:rPr>
      <w:rFonts w:ascii="Times New Roman" w:hAnsi="Times New Roman"/>
      <w:sz w:val="24"/>
      <w:szCs w:val="24"/>
    </w:rPr>
  </w:style>
  <w:style w:type="paragraph" w:customStyle="1" w:styleId="p7">
    <w:name w:val="p7"/>
    <w:basedOn w:val="a0"/>
    <w:rsid w:val="00A121A3"/>
    <w:pPr>
      <w:spacing w:before="100" w:beforeAutospacing="1" w:after="100" w:afterAutospacing="1" w:line="240" w:lineRule="auto"/>
    </w:pPr>
    <w:rPr>
      <w:rFonts w:ascii="Times New Roman" w:hAnsi="Times New Roman"/>
      <w:sz w:val="24"/>
      <w:szCs w:val="24"/>
    </w:rPr>
  </w:style>
  <w:style w:type="character" w:customStyle="1" w:styleId="Bodytext">
    <w:name w:val="Body text_"/>
    <w:rsid w:val="00A121A3"/>
    <w:rPr>
      <w:rFonts w:ascii="Times New Roman" w:hAnsi="Times New Roman"/>
      <w:spacing w:val="3"/>
      <w:sz w:val="25"/>
      <w:shd w:val="clear" w:color="auto" w:fill="FFFFFF"/>
    </w:rPr>
  </w:style>
  <w:style w:type="character" w:customStyle="1" w:styleId="Bodytext10pt">
    <w:name w:val="Body text + 10 pt"/>
    <w:aliases w:val="Spacing 0 pt"/>
    <w:rsid w:val="00A121A3"/>
    <w:rPr>
      <w:rFonts w:ascii="Times New Roman" w:hAnsi="Times New Roman"/>
      <w:color w:val="000000"/>
      <w:spacing w:val="2"/>
      <w:w w:val="100"/>
      <w:position w:val="0"/>
      <w:sz w:val="20"/>
      <w:u w:val="none"/>
      <w:shd w:val="clear" w:color="auto" w:fill="FFFFFF"/>
      <w:lang w:val="ru-RU" w:eastAsia="x-none"/>
    </w:rPr>
  </w:style>
  <w:style w:type="paragraph" w:customStyle="1" w:styleId="affffffffb">
    <w:name w:val="..... ......"/>
    <w:basedOn w:val="a0"/>
    <w:next w:val="a0"/>
    <w:uiPriority w:val="99"/>
    <w:rsid w:val="00A121A3"/>
    <w:pPr>
      <w:autoSpaceDE w:val="0"/>
      <w:autoSpaceDN w:val="0"/>
      <w:adjustRightInd w:val="0"/>
      <w:spacing w:after="0" w:line="240" w:lineRule="auto"/>
    </w:pPr>
    <w:rPr>
      <w:rFonts w:ascii="Times New Roman" w:hAnsi="Times New Roman"/>
      <w:sz w:val="24"/>
      <w:szCs w:val="24"/>
    </w:rPr>
  </w:style>
  <w:style w:type="paragraph" w:customStyle="1" w:styleId="affffffffc">
    <w:name w:val="......."/>
    <w:basedOn w:val="a0"/>
    <w:next w:val="a0"/>
    <w:uiPriority w:val="99"/>
    <w:rsid w:val="00A121A3"/>
    <w:pPr>
      <w:autoSpaceDE w:val="0"/>
      <w:autoSpaceDN w:val="0"/>
      <w:adjustRightInd w:val="0"/>
      <w:spacing w:after="0" w:line="240" w:lineRule="auto"/>
    </w:pPr>
    <w:rPr>
      <w:rFonts w:ascii="Times New Roman" w:hAnsi="Times New Roman"/>
      <w:sz w:val="24"/>
      <w:szCs w:val="24"/>
    </w:rPr>
  </w:style>
  <w:style w:type="character" w:customStyle="1" w:styleId="c1">
    <w:name w:val="c1"/>
    <w:rsid w:val="00A121A3"/>
  </w:style>
  <w:style w:type="paragraph" w:customStyle="1" w:styleId="c44">
    <w:name w:val="c44"/>
    <w:basedOn w:val="a0"/>
    <w:rsid w:val="00A121A3"/>
    <w:pPr>
      <w:spacing w:before="100" w:beforeAutospacing="1" w:after="100" w:afterAutospacing="1" w:line="240" w:lineRule="auto"/>
    </w:pPr>
    <w:rPr>
      <w:rFonts w:ascii="Times New Roman" w:hAnsi="Times New Roman"/>
      <w:sz w:val="24"/>
      <w:szCs w:val="24"/>
    </w:rPr>
  </w:style>
  <w:style w:type="paragraph" w:customStyle="1" w:styleId="c11">
    <w:name w:val="c11"/>
    <w:basedOn w:val="a0"/>
    <w:rsid w:val="00A121A3"/>
    <w:pPr>
      <w:spacing w:before="100" w:beforeAutospacing="1" w:after="100" w:afterAutospacing="1" w:line="240" w:lineRule="auto"/>
    </w:pPr>
    <w:rPr>
      <w:rFonts w:ascii="Times New Roman" w:hAnsi="Times New Roman"/>
      <w:sz w:val="24"/>
      <w:szCs w:val="24"/>
    </w:rPr>
  </w:style>
  <w:style w:type="character" w:customStyle="1" w:styleId="c107">
    <w:name w:val="c107"/>
    <w:rsid w:val="00A121A3"/>
  </w:style>
  <w:style w:type="paragraph" w:customStyle="1" w:styleId="c28">
    <w:name w:val="c28"/>
    <w:basedOn w:val="a0"/>
    <w:rsid w:val="00A121A3"/>
    <w:pPr>
      <w:spacing w:before="100" w:beforeAutospacing="1" w:after="100" w:afterAutospacing="1" w:line="240" w:lineRule="auto"/>
    </w:pPr>
    <w:rPr>
      <w:rFonts w:ascii="Times New Roman" w:hAnsi="Times New Roman"/>
      <w:sz w:val="24"/>
      <w:szCs w:val="24"/>
    </w:rPr>
  </w:style>
  <w:style w:type="character" w:customStyle="1" w:styleId="c16">
    <w:name w:val="c16"/>
    <w:rsid w:val="00A121A3"/>
  </w:style>
  <w:style w:type="character" w:customStyle="1" w:styleId="c18">
    <w:name w:val="c18"/>
    <w:rsid w:val="00A121A3"/>
  </w:style>
  <w:style w:type="paragraph" w:customStyle="1" w:styleId="c27">
    <w:name w:val="c27"/>
    <w:basedOn w:val="a0"/>
    <w:rsid w:val="00A121A3"/>
    <w:pPr>
      <w:spacing w:before="100" w:beforeAutospacing="1" w:after="100" w:afterAutospacing="1" w:line="240" w:lineRule="auto"/>
    </w:pPr>
    <w:rPr>
      <w:rFonts w:ascii="Times New Roman" w:hAnsi="Times New Roman"/>
      <w:sz w:val="24"/>
      <w:szCs w:val="24"/>
    </w:rPr>
  </w:style>
  <w:style w:type="paragraph" w:customStyle="1" w:styleId="c20">
    <w:name w:val="c20"/>
    <w:basedOn w:val="a0"/>
    <w:rsid w:val="00A121A3"/>
    <w:pPr>
      <w:spacing w:before="100" w:beforeAutospacing="1" w:after="100" w:afterAutospacing="1" w:line="240" w:lineRule="auto"/>
    </w:pPr>
    <w:rPr>
      <w:rFonts w:ascii="Times New Roman" w:hAnsi="Times New Roman"/>
      <w:sz w:val="24"/>
      <w:szCs w:val="24"/>
    </w:rPr>
  </w:style>
  <w:style w:type="paragraph" w:customStyle="1" w:styleId="c10">
    <w:name w:val="c10"/>
    <w:basedOn w:val="a0"/>
    <w:rsid w:val="00A121A3"/>
    <w:pPr>
      <w:spacing w:before="100" w:beforeAutospacing="1" w:after="100" w:afterAutospacing="1" w:line="240" w:lineRule="auto"/>
    </w:pPr>
    <w:rPr>
      <w:rFonts w:ascii="Times New Roman" w:hAnsi="Times New Roman"/>
      <w:sz w:val="24"/>
      <w:szCs w:val="24"/>
    </w:rPr>
  </w:style>
  <w:style w:type="paragraph" w:customStyle="1" w:styleId="225">
    <w:name w:val="_ЗАГ_2_2"/>
    <w:basedOn w:val="a0"/>
    <w:link w:val="226"/>
    <w:rsid w:val="00A121A3"/>
    <w:pPr>
      <w:tabs>
        <w:tab w:val="left" w:pos="1418"/>
      </w:tabs>
      <w:spacing w:before="200" w:after="120" w:line="240" w:lineRule="auto"/>
      <w:jc w:val="center"/>
    </w:pPr>
    <w:rPr>
      <w:rFonts w:ascii="OfficinaSansC" w:eastAsia="MS Mincho" w:hAnsi="OfficinaSansC"/>
      <w:b/>
      <w:sz w:val="28"/>
      <w:szCs w:val="20"/>
      <w:lang w:val="x-none" w:eastAsia="ja-JP"/>
    </w:rPr>
  </w:style>
  <w:style w:type="character" w:customStyle="1" w:styleId="226">
    <w:name w:val="_ЗАГ_2_2 Знак"/>
    <w:link w:val="225"/>
    <w:locked/>
    <w:rsid w:val="00A121A3"/>
    <w:rPr>
      <w:rFonts w:ascii="OfficinaSansC" w:eastAsia="MS Mincho" w:hAnsi="OfficinaSansC" w:cs="Times New Roman"/>
      <w:b/>
      <w:sz w:val="28"/>
      <w:szCs w:val="20"/>
      <w:lang w:val="x-none" w:eastAsia="ja-JP"/>
    </w:rPr>
  </w:style>
  <w:style w:type="paragraph" w:customStyle="1" w:styleId="2ff2">
    <w:name w:val="_СПИСОК_2"/>
    <w:basedOn w:val="a0"/>
    <w:rsid w:val="00A121A3"/>
    <w:pPr>
      <w:tabs>
        <w:tab w:val="num" w:pos="1209"/>
      </w:tabs>
      <w:spacing w:after="0" w:line="240" w:lineRule="auto"/>
      <w:ind w:left="600" w:hanging="600"/>
      <w:jc w:val="both"/>
    </w:pPr>
    <w:rPr>
      <w:rFonts w:ascii="Times New Roman" w:eastAsia="MS Mincho" w:hAnsi="Times New Roman"/>
      <w:sz w:val="28"/>
      <w:szCs w:val="28"/>
      <w:lang w:eastAsia="ja-JP"/>
    </w:rPr>
  </w:style>
  <w:style w:type="paragraph" w:customStyle="1" w:styleId="47">
    <w:name w:val="_СПИСОК_4"/>
    <w:basedOn w:val="2ff2"/>
    <w:link w:val="48"/>
    <w:rsid w:val="00A121A3"/>
    <w:pPr>
      <w:tabs>
        <w:tab w:val="left" w:pos="960"/>
      </w:tabs>
      <w:ind w:left="720" w:hanging="360"/>
    </w:pPr>
    <w:rPr>
      <w:szCs w:val="20"/>
      <w:lang w:val="x-none"/>
    </w:rPr>
  </w:style>
  <w:style w:type="character" w:customStyle="1" w:styleId="48">
    <w:name w:val="_СПИСОК_4 Знак"/>
    <w:link w:val="47"/>
    <w:locked/>
    <w:rsid w:val="00A121A3"/>
    <w:rPr>
      <w:rFonts w:ascii="Times New Roman" w:eastAsia="MS Mincho" w:hAnsi="Times New Roman" w:cs="Times New Roman"/>
      <w:sz w:val="28"/>
      <w:szCs w:val="20"/>
      <w:lang w:val="x-none" w:eastAsia="ja-JP"/>
    </w:rPr>
  </w:style>
  <w:style w:type="paragraph" w:customStyle="1" w:styleId="ReportMain">
    <w:name w:val="Report_Main"/>
    <w:basedOn w:val="a0"/>
    <w:rsid w:val="00A121A3"/>
    <w:pPr>
      <w:spacing w:after="0" w:line="240" w:lineRule="auto"/>
    </w:pPr>
    <w:rPr>
      <w:rFonts w:ascii="Times New Roman" w:hAnsi="Times New Roman"/>
      <w:sz w:val="24"/>
      <w:szCs w:val="24"/>
    </w:rPr>
  </w:style>
  <w:style w:type="character" w:customStyle="1" w:styleId="FontStyle56">
    <w:name w:val="Font Style56"/>
    <w:uiPriority w:val="99"/>
    <w:rsid w:val="00A121A3"/>
    <w:rPr>
      <w:rFonts w:ascii="Times New Roman" w:hAnsi="Times New Roman"/>
      <w:sz w:val="20"/>
    </w:rPr>
  </w:style>
  <w:style w:type="paragraph" w:customStyle="1" w:styleId="a60">
    <w:name w:val="a6"/>
    <w:basedOn w:val="a0"/>
    <w:rsid w:val="00A121A3"/>
    <w:pPr>
      <w:spacing w:before="100" w:beforeAutospacing="1" w:after="100" w:afterAutospacing="1" w:line="240" w:lineRule="auto"/>
    </w:pPr>
    <w:rPr>
      <w:rFonts w:ascii="Times New Roman" w:hAnsi="Times New Roman"/>
      <w:sz w:val="24"/>
      <w:szCs w:val="24"/>
    </w:rPr>
  </w:style>
  <w:style w:type="paragraph" w:customStyle="1" w:styleId="c49">
    <w:name w:val="c49"/>
    <w:basedOn w:val="a0"/>
    <w:rsid w:val="00A121A3"/>
    <w:pPr>
      <w:spacing w:before="100" w:beforeAutospacing="1" w:after="100" w:afterAutospacing="1" w:line="240" w:lineRule="auto"/>
    </w:pPr>
    <w:rPr>
      <w:rFonts w:ascii="Times New Roman" w:hAnsi="Times New Roman"/>
      <w:sz w:val="24"/>
      <w:szCs w:val="24"/>
    </w:rPr>
  </w:style>
  <w:style w:type="paragraph" w:customStyle="1" w:styleId="c80">
    <w:name w:val="c80"/>
    <w:basedOn w:val="a0"/>
    <w:rsid w:val="00A121A3"/>
    <w:pPr>
      <w:spacing w:before="100" w:beforeAutospacing="1" w:after="100" w:afterAutospacing="1" w:line="240" w:lineRule="auto"/>
    </w:pPr>
    <w:rPr>
      <w:rFonts w:ascii="Times New Roman" w:hAnsi="Times New Roman"/>
      <w:sz w:val="24"/>
      <w:szCs w:val="24"/>
    </w:rPr>
  </w:style>
  <w:style w:type="paragraph" w:customStyle="1" w:styleId="c19">
    <w:name w:val="c19"/>
    <w:basedOn w:val="a0"/>
    <w:rsid w:val="00A121A3"/>
    <w:pPr>
      <w:numPr>
        <w:numId w:val="28"/>
      </w:numPr>
      <w:spacing w:before="100" w:beforeAutospacing="1" w:after="100" w:afterAutospacing="1" w:line="240" w:lineRule="auto"/>
      <w:ind w:left="0" w:firstLine="0"/>
    </w:pPr>
    <w:rPr>
      <w:rFonts w:ascii="Times New Roman" w:hAnsi="Times New Roman"/>
      <w:sz w:val="24"/>
      <w:szCs w:val="24"/>
    </w:rPr>
  </w:style>
  <w:style w:type="character" w:customStyle="1" w:styleId="c7">
    <w:name w:val="c7"/>
    <w:rsid w:val="00A121A3"/>
    <w:rPr>
      <w:rFonts w:cs="Times New Roman"/>
    </w:rPr>
  </w:style>
  <w:style w:type="character" w:customStyle="1" w:styleId="c24">
    <w:name w:val="c24"/>
    <w:rsid w:val="00A121A3"/>
    <w:rPr>
      <w:rFonts w:cs="Times New Roman"/>
    </w:rPr>
  </w:style>
  <w:style w:type="character" w:customStyle="1" w:styleId="c26">
    <w:name w:val="c26"/>
    <w:rsid w:val="00A121A3"/>
    <w:rPr>
      <w:rFonts w:cs="Times New Roman"/>
    </w:rPr>
  </w:style>
  <w:style w:type="paragraph" w:customStyle="1" w:styleId="2ff3">
    <w:name w:val="Без интервала2"/>
    <w:uiPriority w:val="1"/>
    <w:qFormat/>
    <w:rsid w:val="00A121A3"/>
    <w:pPr>
      <w:spacing w:after="0" w:line="240" w:lineRule="auto"/>
    </w:pPr>
    <w:rPr>
      <w:rFonts w:ascii="Times New Roman" w:eastAsia="Times New Roman" w:hAnsi="Times New Roman" w:cs="Times New Roman"/>
      <w:color w:val="000000"/>
      <w:sz w:val="20"/>
      <w:szCs w:val="20"/>
      <w:lang w:eastAsia="ru-RU"/>
    </w:rPr>
  </w:style>
  <w:style w:type="character" w:customStyle="1" w:styleId="21a">
    <w:name w:val="Содержание. 2 уровень Знак1"/>
    <w:aliases w:val="Абзац списка Знак Знак"/>
    <w:locked/>
    <w:rsid w:val="00A121A3"/>
    <w:rPr>
      <w:sz w:val="24"/>
      <w:lang w:val="ru-RU" w:eastAsia="ru-RU"/>
    </w:rPr>
  </w:style>
  <w:style w:type="paragraph" w:customStyle="1" w:styleId="Style31">
    <w:name w:val="Style31"/>
    <w:basedOn w:val="a0"/>
    <w:rsid w:val="00A121A3"/>
    <w:pPr>
      <w:widowControl w:val="0"/>
      <w:autoSpaceDE w:val="0"/>
      <w:autoSpaceDN w:val="0"/>
      <w:adjustRightInd w:val="0"/>
      <w:spacing w:after="0" w:line="276" w:lineRule="exact"/>
    </w:pPr>
    <w:rPr>
      <w:rFonts w:ascii="Times New Roman" w:hAnsi="Times New Roman"/>
      <w:sz w:val="24"/>
      <w:szCs w:val="24"/>
    </w:rPr>
  </w:style>
  <w:style w:type="character" w:customStyle="1" w:styleId="FontStyle41">
    <w:name w:val="Font Style41"/>
    <w:rsid w:val="00A121A3"/>
    <w:rPr>
      <w:rFonts w:ascii="Times New Roman" w:hAnsi="Times New Roman" w:cs="Times New Roman" w:hint="default"/>
      <w:color w:val="000000"/>
      <w:sz w:val="22"/>
      <w:szCs w:val="22"/>
    </w:rPr>
  </w:style>
  <w:style w:type="character" w:customStyle="1" w:styleId="FontStyle45">
    <w:name w:val="Font Style45"/>
    <w:rsid w:val="00A121A3"/>
    <w:rPr>
      <w:rFonts w:ascii="Times New Roman" w:hAnsi="Times New Roman" w:cs="Times New Roman" w:hint="default"/>
      <w:color w:val="000000"/>
      <w:sz w:val="26"/>
      <w:szCs w:val="26"/>
    </w:rPr>
  </w:style>
  <w:style w:type="paragraph" w:customStyle="1" w:styleId="redactor">
    <w:name w:val="redactor"/>
    <w:basedOn w:val="a0"/>
    <w:rsid w:val="00A121A3"/>
    <w:pPr>
      <w:spacing w:before="100" w:beforeAutospacing="1" w:after="100" w:afterAutospacing="1" w:line="240" w:lineRule="auto"/>
    </w:pPr>
    <w:rPr>
      <w:sz w:val="24"/>
      <w:szCs w:val="24"/>
    </w:rPr>
  </w:style>
  <w:style w:type="paragraph" w:customStyle="1" w:styleId="1ff5">
    <w:name w:val="Знак Знак1 Знак"/>
    <w:basedOn w:val="a0"/>
    <w:rsid w:val="00A121A3"/>
    <w:pPr>
      <w:tabs>
        <w:tab w:val="left" w:pos="708"/>
      </w:tabs>
      <w:spacing w:after="160" w:line="240" w:lineRule="exact"/>
    </w:pPr>
    <w:rPr>
      <w:rFonts w:ascii="Verdana" w:hAnsi="Verdana" w:cs="Verdana"/>
      <w:sz w:val="20"/>
      <w:szCs w:val="20"/>
      <w:lang w:val="en-US" w:eastAsia="en-US"/>
    </w:rPr>
  </w:style>
  <w:style w:type="paragraph" w:customStyle="1" w:styleId="2ff4">
    <w:name w:val="Обычный2"/>
    <w:rsid w:val="00A121A3"/>
    <w:pPr>
      <w:suppressAutoHyphens/>
      <w:spacing w:after="0" w:line="276" w:lineRule="auto"/>
    </w:pPr>
    <w:rPr>
      <w:rFonts w:ascii="Arial" w:eastAsia="Times New Roman" w:hAnsi="Arial" w:cs="Arial"/>
      <w:color w:val="000000"/>
      <w:szCs w:val="20"/>
      <w:lang w:eastAsia="ar-SA"/>
    </w:rPr>
  </w:style>
  <w:style w:type="paragraph" w:customStyle="1" w:styleId="C289308D74E2492DA70DEFAE9D5EDFC8">
    <w:name w:val="C289308D74E2492DA70DEFAE9D5EDFC8"/>
    <w:rsid w:val="00A121A3"/>
    <w:pPr>
      <w:spacing w:after="200" w:line="276" w:lineRule="auto"/>
    </w:pPr>
    <w:rPr>
      <w:rFonts w:ascii="Calibri" w:eastAsia="Times New Roman" w:hAnsi="Calibri" w:cs="Times New Roman"/>
      <w:lang w:eastAsia="ru-RU"/>
    </w:rPr>
  </w:style>
  <w:style w:type="paragraph" w:customStyle="1" w:styleId="1ff6">
    <w:name w:val="1"/>
    <w:basedOn w:val="a0"/>
    <w:rsid w:val="00A121A3"/>
    <w:pPr>
      <w:tabs>
        <w:tab w:val="left" w:pos="708"/>
      </w:tabs>
      <w:spacing w:after="160" w:line="240" w:lineRule="exact"/>
    </w:pPr>
    <w:rPr>
      <w:rFonts w:ascii="Verdana" w:hAnsi="Verdana" w:cs="Verdana"/>
      <w:sz w:val="20"/>
      <w:szCs w:val="20"/>
      <w:lang w:val="en-US" w:eastAsia="en-US"/>
    </w:rPr>
  </w:style>
  <w:style w:type="paragraph" w:customStyle="1" w:styleId="p2">
    <w:name w:val="p2"/>
    <w:basedOn w:val="a0"/>
    <w:rsid w:val="00A121A3"/>
    <w:pPr>
      <w:spacing w:before="100" w:beforeAutospacing="1" w:after="100" w:afterAutospacing="1" w:line="240" w:lineRule="auto"/>
    </w:pPr>
    <w:rPr>
      <w:rFonts w:ascii="Times New Roman" w:hAnsi="Times New Roman"/>
      <w:sz w:val="24"/>
      <w:szCs w:val="24"/>
    </w:rPr>
  </w:style>
  <w:style w:type="character" w:customStyle="1" w:styleId="s11">
    <w:name w:val="s11"/>
    <w:rsid w:val="00A121A3"/>
    <w:rPr>
      <w:rFonts w:cs="Times New Roman"/>
    </w:rPr>
  </w:style>
  <w:style w:type="paragraph" w:customStyle="1" w:styleId="5b">
    <w:name w:val="Основной текст5"/>
    <w:basedOn w:val="a0"/>
    <w:uiPriority w:val="99"/>
    <w:rsid w:val="00A121A3"/>
    <w:pPr>
      <w:widowControl w:val="0"/>
      <w:shd w:val="clear" w:color="auto" w:fill="FFFFFF"/>
      <w:spacing w:after="0" w:line="206" w:lineRule="exact"/>
      <w:ind w:hanging="260"/>
    </w:pPr>
    <w:rPr>
      <w:rFonts w:ascii="Sylfaen" w:hAnsi="Sylfaen"/>
      <w:sz w:val="18"/>
      <w:szCs w:val="18"/>
      <w:lang w:val="x-none" w:eastAsia="x-none"/>
    </w:rPr>
  </w:style>
  <w:style w:type="character" w:customStyle="1" w:styleId="8pt1">
    <w:name w:val="Основной текст + 8 pt1"/>
    <w:rsid w:val="00A121A3"/>
    <w:rPr>
      <w:rFonts w:ascii="Sylfaen" w:hAnsi="Sylfaen"/>
      <w:color w:val="000000"/>
      <w:spacing w:val="0"/>
      <w:w w:val="100"/>
      <w:position w:val="0"/>
      <w:sz w:val="16"/>
      <w:u w:val="none"/>
      <w:lang w:val="ru-RU" w:eastAsia="x-none"/>
    </w:rPr>
  </w:style>
  <w:style w:type="table" w:customStyle="1" w:styleId="TableNormal3">
    <w:name w:val="Table Normal3"/>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30">
    <w:name w:val="Таблица простая 33"/>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2">
    <w:name w:val="Сетка таблицы13"/>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20">
    <w:name w:val="Таблица простая 312"/>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20">
    <w:name w:val="Сетка таблицы21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40">
    <w:name w:val="Таблица простая 34"/>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2">
    <w:name w:val="Сетка таблицы14"/>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30">
    <w:name w:val="Таблица простая 313"/>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0">
    <w:name w:val="Сетка таблицы113"/>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210">
    <w:name w:val="Таблица простая 321"/>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10">
    <w:name w:val="Сетка таблицы121"/>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110">
    <w:name w:val="Таблица простая 3111"/>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0">
    <w:name w:val="Сетка таблицы1111"/>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2"/>
    <w:next w:val="a6"/>
    <w:rsid w:val="00A121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a">
    <w:name w:val="Сетка таблицы 11"/>
    <w:basedOn w:val="a2"/>
    <w:next w:val="1fd"/>
    <w:rsid w:val="00A121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5">
    <w:name w:val="Table Normal5"/>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50">
    <w:name w:val="Таблица простая 35"/>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51">
    <w:name w:val="Сетка таблицы15"/>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40">
    <w:name w:val="Таблица простая 314"/>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40">
    <w:name w:val="Сетка таблицы114"/>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220">
    <w:name w:val="Таблица простая 322"/>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220">
    <w:name w:val="Сетка таблицы12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3112">
    <w:name w:val="Таблица простая 3112"/>
    <w:basedOn w:val="a2"/>
    <w:next w:val="36"/>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20">
    <w:name w:val="Сетка таблицы111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2"/>
    <w:next w:val="a6"/>
    <w:rsid w:val="00A121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2"/>
    <w:next w:val="1fd"/>
    <w:rsid w:val="00A121A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ormattext">
    <w:name w:val="formattext"/>
    <w:basedOn w:val="a0"/>
    <w:qFormat/>
    <w:rsid w:val="00A121A3"/>
    <w:pPr>
      <w:spacing w:before="100" w:beforeAutospacing="1" w:after="100" w:afterAutospacing="1" w:line="240" w:lineRule="auto"/>
    </w:pPr>
    <w:rPr>
      <w:rFonts w:ascii="Times New Roman" w:hAnsi="Times New Roman"/>
      <w:sz w:val="24"/>
      <w:szCs w:val="24"/>
    </w:rPr>
  </w:style>
  <w:style w:type="paragraph" w:customStyle="1" w:styleId="Style76">
    <w:name w:val="Style76"/>
    <w:basedOn w:val="a0"/>
    <w:qFormat/>
    <w:rsid w:val="00A121A3"/>
    <w:pPr>
      <w:widowControl w:val="0"/>
      <w:autoSpaceDE w:val="0"/>
      <w:autoSpaceDN w:val="0"/>
      <w:adjustRightInd w:val="0"/>
      <w:spacing w:after="0" w:line="259" w:lineRule="exact"/>
      <w:ind w:hanging="211"/>
      <w:jc w:val="both"/>
    </w:pPr>
    <w:rPr>
      <w:rFonts w:ascii="Arial Black" w:hAnsi="Arial Black"/>
      <w:sz w:val="24"/>
      <w:szCs w:val="24"/>
    </w:rPr>
  </w:style>
  <w:style w:type="paragraph" w:customStyle="1" w:styleId="810">
    <w:name w:val="Заголовок 81"/>
    <w:basedOn w:val="a0"/>
    <w:next w:val="a0"/>
    <w:uiPriority w:val="9"/>
    <w:semiHidden/>
    <w:unhideWhenUsed/>
    <w:qFormat/>
    <w:rsid w:val="00A121A3"/>
    <w:pPr>
      <w:keepNext/>
      <w:keepLines/>
      <w:widowControl w:val="0"/>
      <w:autoSpaceDE w:val="0"/>
      <w:autoSpaceDN w:val="0"/>
      <w:spacing w:before="200" w:after="0" w:line="240" w:lineRule="auto"/>
      <w:outlineLvl w:val="7"/>
    </w:pPr>
    <w:rPr>
      <w:rFonts w:ascii="Cambria" w:hAnsi="Cambria"/>
      <w:color w:val="404040"/>
      <w:sz w:val="20"/>
      <w:szCs w:val="20"/>
      <w:lang w:eastAsia="en-US"/>
    </w:rPr>
  </w:style>
  <w:style w:type="table" w:customStyle="1" w:styleId="TableNormal6">
    <w:name w:val="Table Normal6"/>
    <w:uiPriority w:val="2"/>
    <w:semiHidden/>
    <w:unhideWhenUsed/>
    <w:qFormat/>
    <w:rsid w:val="00A121A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b">
    <w:name w:val="Заголовок 11"/>
    <w:basedOn w:val="a0"/>
    <w:uiPriority w:val="1"/>
    <w:qFormat/>
    <w:rsid w:val="00A121A3"/>
    <w:pPr>
      <w:widowControl w:val="0"/>
      <w:autoSpaceDE w:val="0"/>
      <w:autoSpaceDN w:val="0"/>
      <w:spacing w:after="0" w:line="240" w:lineRule="auto"/>
      <w:ind w:left="1630"/>
      <w:outlineLvl w:val="1"/>
    </w:pPr>
    <w:rPr>
      <w:rFonts w:ascii="Times New Roman" w:hAnsi="Times New Roman"/>
      <w:b/>
      <w:bCs/>
      <w:sz w:val="24"/>
      <w:szCs w:val="24"/>
      <w:lang w:eastAsia="en-US"/>
    </w:rPr>
  </w:style>
  <w:style w:type="character" w:customStyle="1" w:styleId="k-in">
    <w:name w:val="k-in"/>
    <w:rsid w:val="00A121A3"/>
    <w:rPr>
      <w:rFonts w:cs="Times New Roman"/>
    </w:rPr>
  </w:style>
  <w:style w:type="table" w:customStyle="1" w:styleId="97">
    <w:name w:val="Сетка таблицы9"/>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Таблица простая 315"/>
    <w:basedOn w:val="a2"/>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60">
    <w:name w:val="Сетка таблицы16"/>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2"/>
    <w:next w:val="a6"/>
    <w:uiPriority w:val="39"/>
    <w:rsid w:val="00A121A3"/>
    <w:pPr>
      <w:spacing w:after="0" w:line="240" w:lineRule="auto"/>
    </w:pPr>
    <w:rPr>
      <w:rFonts w:ascii="Segoe UI" w:eastAsia="Batang" w:hAnsi="Segoe UI" w:cs="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A121A3"/>
    <w:pPr>
      <w:widowControl w:val="0"/>
      <w:autoSpaceDE w:val="0"/>
      <w:autoSpaceDN w:val="0"/>
      <w:spacing w:after="0" w:line="240" w:lineRule="auto"/>
    </w:pPr>
    <w:rPr>
      <w:rFonts w:ascii="Segoe UI" w:eastAsia="Segoe UI" w:hAnsi="Segoe UI" w:cs="Batang"/>
      <w:lang w:val="en-US"/>
    </w:rPr>
    <w:tblPr>
      <w:tblInd w:w="0" w:type="dxa"/>
      <w:tblCellMar>
        <w:top w:w="0" w:type="dxa"/>
        <w:left w:w="0" w:type="dxa"/>
        <w:bottom w:w="0" w:type="dxa"/>
        <w:right w:w="0" w:type="dxa"/>
      </w:tblCellMar>
    </w:tblPr>
  </w:style>
  <w:style w:type="table" w:customStyle="1" w:styleId="1150">
    <w:name w:val="Сетка таблицы115"/>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6"/>
    <w:uiPriority w:val="39"/>
    <w:rsid w:val="00A121A3"/>
    <w:pPr>
      <w:spacing w:after="0" w:line="240" w:lineRule="auto"/>
    </w:pPr>
    <w:rPr>
      <w:rFonts w:ascii="Segoe UI" w:eastAsia="Segoe UI" w:hAnsi="Segoe UI"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Таблица простая 323"/>
    <w:basedOn w:val="a2"/>
    <w:uiPriority w:val="43"/>
    <w:rsid w:val="00A121A3"/>
    <w:pPr>
      <w:spacing w:after="0" w:line="240" w:lineRule="auto"/>
    </w:pPr>
    <w:rPr>
      <w:rFonts w:ascii="Segoe UI" w:eastAsia="Batang" w:hAnsi="Segoe UI" w:cs="Batang"/>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ff5">
    <w:name w:val="Неразрешенное упоминание2"/>
    <w:uiPriority w:val="99"/>
    <w:semiHidden/>
    <w:unhideWhenUsed/>
    <w:rsid w:val="00A121A3"/>
    <w:rPr>
      <w:color w:val="605E5C"/>
      <w:shd w:val="clear" w:color="auto" w:fill="E1DFDD"/>
    </w:rPr>
  </w:style>
  <w:style w:type="paragraph" w:customStyle="1" w:styleId="124">
    <w:name w:val="Заголовок 12"/>
    <w:basedOn w:val="a0"/>
    <w:uiPriority w:val="1"/>
    <w:qFormat/>
    <w:rsid w:val="00A121A3"/>
    <w:pPr>
      <w:widowControl w:val="0"/>
      <w:autoSpaceDE w:val="0"/>
      <w:autoSpaceDN w:val="0"/>
      <w:spacing w:after="0" w:line="240" w:lineRule="auto"/>
      <w:ind w:left="1630"/>
      <w:outlineLvl w:val="1"/>
    </w:pPr>
    <w:rPr>
      <w:rFonts w:ascii="Times New Roman" w:hAnsi="Times New Roman"/>
      <w:b/>
      <w:bCs/>
      <w:sz w:val="24"/>
      <w:szCs w:val="24"/>
      <w:lang w:eastAsia="en-US"/>
    </w:rPr>
  </w:style>
  <w:style w:type="character" w:customStyle="1" w:styleId="1ff7">
    <w:name w:val="Знак примечания1"/>
    <w:rsid w:val="00A121A3"/>
    <w:rPr>
      <w:sz w:val="16"/>
      <w:szCs w:val="16"/>
    </w:rPr>
  </w:style>
  <w:style w:type="character" w:customStyle="1" w:styleId="811">
    <w:name w:val="Заголовок 8 Знак1"/>
    <w:uiPriority w:val="9"/>
    <w:semiHidden/>
    <w:rsid w:val="00A121A3"/>
    <w:rPr>
      <w:rFonts w:ascii="Calibri" w:eastAsia="Times New Roman" w:hAnsi="Calibri" w:cs="Times New Roman"/>
      <w:i/>
      <w:iCs/>
      <w:sz w:val="24"/>
      <w:szCs w:val="24"/>
    </w:rPr>
  </w:style>
  <w:style w:type="character" w:customStyle="1" w:styleId="FootnoteCharacters">
    <w:name w:val="Footnote Characters"/>
    <w:qFormat/>
    <w:rsid w:val="00A121A3"/>
    <w:rPr>
      <w:rFonts w:cs="Times New Roman"/>
      <w:vertAlign w:val="superscript"/>
    </w:rPr>
  </w:style>
  <w:style w:type="character" w:customStyle="1" w:styleId="FootnoteAnchor">
    <w:name w:val="Footnote Anchor"/>
    <w:rsid w:val="00A121A3"/>
    <w:rPr>
      <w:vertAlign w:val="superscript"/>
    </w:rPr>
  </w:style>
  <w:style w:type="character" w:customStyle="1" w:styleId="FontStyle14">
    <w:name w:val="Font Style14"/>
    <w:rsid w:val="00A121A3"/>
    <w:rPr>
      <w:rFonts w:ascii="Times New Roman" w:hAnsi="Times New Roman"/>
      <w:sz w:val="22"/>
    </w:rPr>
  </w:style>
  <w:style w:type="paragraph" w:customStyle="1" w:styleId="21b">
    <w:name w:val="Список 21"/>
    <w:basedOn w:val="a0"/>
    <w:rsid w:val="00A121A3"/>
    <w:pPr>
      <w:suppressAutoHyphens/>
      <w:spacing w:after="0" w:line="240" w:lineRule="auto"/>
      <w:ind w:left="566" w:hanging="283"/>
    </w:pPr>
    <w:rPr>
      <w:rFonts w:ascii="Times New Roman" w:hAnsi="Times New Roman"/>
      <w:sz w:val="24"/>
      <w:szCs w:val="24"/>
      <w:lang w:eastAsia="ar-SA"/>
    </w:rPr>
  </w:style>
  <w:style w:type="character" w:customStyle="1" w:styleId="affffffffd">
    <w:name w:val="Другое_"/>
    <w:link w:val="affffffffe"/>
    <w:rsid w:val="00A121A3"/>
    <w:rPr>
      <w:rFonts w:ascii="Times New Roman" w:hAnsi="Times New Roman"/>
    </w:rPr>
  </w:style>
  <w:style w:type="paragraph" w:customStyle="1" w:styleId="affffffffe">
    <w:name w:val="Другое"/>
    <w:basedOn w:val="a0"/>
    <w:link w:val="affffffffd"/>
    <w:rsid w:val="00A121A3"/>
    <w:pPr>
      <w:widowControl w:val="0"/>
      <w:spacing w:after="0" w:line="240" w:lineRule="auto"/>
    </w:pPr>
    <w:rPr>
      <w:rFonts w:ascii="Times New Roman" w:eastAsiaTheme="minorHAnsi" w:hAnsi="Times New Roman" w:cstheme="minorBidi"/>
      <w:lang w:eastAsia="en-US"/>
    </w:rPr>
  </w:style>
  <w:style w:type="character" w:customStyle="1" w:styleId="path-separator">
    <w:name w:val="path-separator"/>
    <w:basedOn w:val="a1"/>
    <w:rsid w:val="00A121A3"/>
  </w:style>
  <w:style w:type="character" w:customStyle="1" w:styleId="dots">
    <w:name w:val="dots"/>
    <w:basedOn w:val="a1"/>
    <w:rsid w:val="00A121A3"/>
  </w:style>
  <w:style w:type="paragraph" w:customStyle="1" w:styleId="c86">
    <w:name w:val="c86"/>
    <w:basedOn w:val="a0"/>
    <w:rsid w:val="00A121A3"/>
    <w:pPr>
      <w:spacing w:before="100" w:beforeAutospacing="1" w:after="100" w:afterAutospacing="1" w:line="240" w:lineRule="auto"/>
    </w:pPr>
    <w:rPr>
      <w:rFonts w:ascii="Times New Roman" w:hAnsi="Times New Roman"/>
      <w:sz w:val="24"/>
      <w:szCs w:val="24"/>
    </w:rPr>
  </w:style>
  <w:style w:type="paragraph" w:customStyle="1" w:styleId="c110">
    <w:name w:val="c110"/>
    <w:basedOn w:val="a0"/>
    <w:rsid w:val="00A121A3"/>
    <w:pPr>
      <w:spacing w:before="100" w:beforeAutospacing="1" w:after="100" w:afterAutospacing="1" w:line="240" w:lineRule="auto"/>
    </w:pPr>
    <w:rPr>
      <w:rFonts w:ascii="Times New Roman" w:hAnsi="Times New Roman"/>
      <w:sz w:val="24"/>
      <w:szCs w:val="24"/>
    </w:rPr>
  </w:style>
  <w:style w:type="character" w:customStyle="1" w:styleId="extended-textshort">
    <w:name w:val="extended-text__short"/>
    <w:basedOn w:val="a1"/>
    <w:rsid w:val="00A121A3"/>
  </w:style>
  <w:style w:type="character" w:customStyle="1" w:styleId="highlightedsearchterm">
    <w:name w:val="highlightedsearchterm"/>
    <w:basedOn w:val="a1"/>
    <w:rsid w:val="00A121A3"/>
  </w:style>
  <w:style w:type="character" w:customStyle="1" w:styleId="googqs-tidbit">
    <w:name w:val="goog_qs-tidbit"/>
    <w:basedOn w:val="a1"/>
    <w:rsid w:val="00A121A3"/>
  </w:style>
  <w:style w:type="paragraph" w:customStyle="1" w:styleId="Style36">
    <w:name w:val="Style36"/>
    <w:basedOn w:val="a0"/>
    <w:rsid w:val="00A121A3"/>
    <w:pPr>
      <w:widowControl w:val="0"/>
      <w:autoSpaceDE w:val="0"/>
      <w:autoSpaceDN w:val="0"/>
      <w:adjustRightInd w:val="0"/>
      <w:spacing w:after="0" w:line="192" w:lineRule="exact"/>
      <w:jc w:val="both"/>
    </w:pPr>
    <w:rPr>
      <w:rFonts w:ascii="Times New Roman" w:hAnsi="Times New Roman"/>
      <w:sz w:val="24"/>
      <w:szCs w:val="24"/>
    </w:rPr>
  </w:style>
  <w:style w:type="character" w:customStyle="1" w:styleId="FontStyle193">
    <w:name w:val="Font Style193"/>
    <w:rsid w:val="00A121A3"/>
    <w:rPr>
      <w:rFonts w:ascii="Arial" w:hAnsi="Arial"/>
      <w:b/>
      <w:sz w:val="50"/>
    </w:rPr>
  </w:style>
  <w:style w:type="character" w:customStyle="1" w:styleId="FontStyle151">
    <w:name w:val="Font Style151"/>
    <w:rsid w:val="00A121A3"/>
    <w:rPr>
      <w:rFonts w:ascii="Arial" w:hAnsi="Arial"/>
      <w:b/>
      <w:smallCaps/>
      <w:spacing w:val="30"/>
      <w:sz w:val="44"/>
    </w:rPr>
  </w:style>
  <w:style w:type="character" w:customStyle="1" w:styleId="FontStyle153">
    <w:name w:val="Font Style153"/>
    <w:rsid w:val="00A121A3"/>
    <w:rPr>
      <w:rFonts w:ascii="Bookman Old Style" w:hAnsi="Bookman Old Style"/>
      <w:spacing w:val="10"/>
      <w:sz w:val="44"/>
    </w:rPr>
  </w:style>
  <w:style w:type="character" w:customStyle="1" w:styleId="3e">
    <w:name w:val="Основной текст (3)_"/>
    <w:link w:val="3f"/>
    <w:rsid w:val="00A121A3"/>
    <w:rPr>
      <w:rFonts w:ascii="Times New Roman" w:hAnsi="Times New Roman"/>
      <w:i/>
      <w:iCs/>
      <w:sz w:val="23"/>
      <w:szCs w:val="23"/>
      <w:shd w:val="clear" w:color="auto" w:fill="FFFFFF"/>
    </w:rPr>
  </w:style>
  <w:style w:type="paragraph" w:customStyle="1" w:styleId="3f">
    <w:name w:val="Основной текст (3)"/>
    <w:basedOn w:val="a0"/>
    <w:link w:val="3e"/>
    <w:rsid w:val="00A121A3"/>
    <w:pPr>
      <w:widowControl w:val="0"/>
      <w:shd w:val="clear" w:color="auto" w:fill="FFFFFF"/>
      <w:spacing w:after="480" w:line="312" w:lineRule="exact"/>
      <w:jc w:val="center"/>
    </w:pPr>
    <w:rPr>
      <w:rFonts w:ascii="Times New Roman" w:eastAsiaTheme="minorHAnsi" w:hAnsi="Times New Roman" w:cstheme="minorBidi"/>
      <w:i/>
      <w:iCs/>
      <w:sz w:val="23"/>
      <w:szCs w:val="23"/>
      <w:lang w:eastAsia="en-US"/>
    </w:rPr>
  </w:style>
  <w:style w:type="character" w:customStyle="1" w:styleId="3Exact">
    <w:name w:val="Основной текст (3) Exact"/>
    <w:rsid w:val="00A121A3"/>
    <w:rPr>
      <w:rFonts w:ascii="Times New Roman" w:hAnsi="Times New Roman" w:cs="Times New Roman"/>
      <w:i/>
      <w:iCs/>
      <w:spacing w:val="-2"/>
      <w:sz w:val="21"/>
      <w:szCs w:val="21"/>
      <w:u w:val="none"/>
    </w:rPr>
  </w:style>
  <w:style w:type="paragraph" w:customStyle="1" w:styleId="afffffffff">
    <w:name w:val="Базовый"/>
    <w:rsid w:val="00A121A3"/>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49">
    <w:name w:val="Основной текст4"/>
    <w:basedOn w:val="a0"/>
    <w:rsid w:val="00A121A3"/>
    <w:pPr>
      <w:widowControl w:val="0"/>
      <w:shd w:val="clear" w:color="auto" w:fill="FFFFFF"/>
      <w:spacing w:before="420" w:after="240" w:line="298" w:lineRule="exact"/>
      <w:ind w:hanging="360"/>
      <w:jc w:val="both"/>
    </w:pPr>
    <w:rPr>
      <w:rFonts w:eastAsia="Calibri"/>
      <w:spacing w:val="2"/>
      <w:sz w:val="20"/>
      <w:szCs w:val="20"/>
      <w:lang w:val="x-none" w:eastAsia="x-none"/>
    </w:rPr>
  </w:style>
  <w:style w:type="character" w:customStyle="1" w:styleId="colorgray">
    <w:name w:val="colorgray"/>
    <w:basedOn w:val="a1"/>
    <w:rsid w:val="00A121A3"/>
  </w:style>
  <w:style w:type="character" w:customStyle="1" w:styleId="FontStyle52">
    <w:name w:val="Font Style52"/>
    <w:uiPriority w:val="99"/>
    <w:rsid w:val="00A121A3"/>
    <w:rPr>
      <w:rFonts w:ascii="Times New Roman" w:hAnsi="Times New Roman" w:cs="Times New Roman"/>
      <w:sz w:val="20"/>
      <w:szCs w:val="20"/>
    </w:rPr>
  </w:style>
  <w:style w:type="character" w:customStyle="1" w:styleId="markedcontent">
    <w:name w:val="markedcontent"/>
    <w:basedOn w:val="a1"/>
    <w:rsid w:val="00A121A3"/>
  </w:style>
  <w:style w:type="paragraph" w:customStyle="1" w:styleId="afffffffff0">
    <w:name w:val="Îáû÷íûé"/>
    <w:rsid w:val="00A121A3"/>
    <w:pPr>
      <w:spacing w:after="0" w:line="240" w:lineRule="auto"/>
    </w:pPr>
    <w:rPr>
      <w:rFonts w:ascii="Times New Roman" w:eastAsia="Times New Roman" w:hAnsi="Times New Roman" w:cs="Times New Roman"/>
      <w:sz w:val="20"/>
      <w:szCs w:val="20"/>
      <w:lang w:eastAsia="ru-RU"/>
    </w:rPr>
  </w:style>
  <w:style w:type="paragraph" w:customStyle="1" w:styleId="xl65">
    <w:name w:val="xl65"/>
    <w:basedOn w:val="a0"/>
    <w:rsid w:val="00A121A3"/>
    <w:pPr>
      <w:pBdr>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66">
    <w:name w:val="xl66"/>
    <w:basedOn w:val="a0"/>
    <w:rsid w:val="00A121A3"/>
    <w:pPr>
      <w:pBdr>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7">
    <w:name w:val="xl67"/>
    <w:basedOn w:val="a0"/>
    <w:rsid w:val="00A121A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68">
    <w:name w:val="xl68"/>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69">
    <w:name w:val="xl69"/>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0">
    <w:name w:val="xl70"/>
    <w:basedOn w:val="a0"/>
    <w:rsid w:val="00A121A3"/>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16"/>
      <w:szCs w:val="16"/>
    </w:rPr>
  </w:style>
  <w:style w:type="paragraph" w:customStyle="1" w:styleId="xl71">
    <w:name w:val="xl71"/>
    <w:basedOn w:val="a0"/>
    <w:rsid w:val="00A121A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72">
    <w:name w:val="xl72"/>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3">
    <w:name w:val="xl73"/>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4">
    <w:name w:val="xl74"/>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5">
    <w:name w:val="xl75"/>
    <w:basedOn w:val="a0"/>
    <w:rsid w:val="00A121A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76">
    <w:name w:val="xl76"/>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77">
    <w:name w:val="xl77"/>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78">
    <w:name w:val="xl78"/>
    <w:basedOn w:val="a0"/>
    <w:rsid w:val="00A121A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79">
    <w:name w:val="xl79"/>
    <w:basedOn w:val="a0"/>
    <w:rsid w:val="00A121A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80">
    <w:name w:val="xl80"/>
    <w:basedOn w:val="a0"/>
    <w:rsid w:val="00A121A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81">
    <w:name w:val="xl81"/>
    <w:basedOn w:val="a0"/>
    <w:rsid w:val="00A121A3"/>
    <w:pPr>
      <w:pBdr>
        <w:top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82">
    <w:name w:val="xl82"/>
    <w:basedOn w:val="a0"/>
    <w:rsid w:val="00A121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83">
    <w:name w:val="xl83"/>
    <w:basedOn w:val="a0"/>
    <w:rsid w:val="00A121A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84">
    <w:name w:val="xl84"/>
    <w:basedOn w:val="a0"/>
    <w:rsid w:val="00A121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85">
    <w:name w:val="xl85"/>
    <w:basedOn w:val="a0"/>
    <w:rsid w:val="00A121A3"/>
    <w:pPr>
      <w:spacing w:before="100" w:beforeAutospacing="1" w:after="100" w:afterAutospacing="1" w:line="240" w:lineRule="auto"/>
    </w:pPr>
    <w:rPr>
      <w:rFonts w:ascii="Times New Roman" w:hAnsi="Times New Roman"/>
      <w:sz w:val="14"/>
      <w:szCs w:val="14"/>
    </w:rPr>
  </w:style>
  <w:style w:type="paragraph" w:customStyle="1" w:styleId="xl86">
    <w:name w:val="xl86"/>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87">
    <w:name w:val="xl87"/>
    <w:basedOn w:val="a0"/>
    <w:rsid w:val="00A121A3"/>
    <w:pPr>
      <w:spacing w:before="100" w:beforeAutospacing="1" w:after="100" w:afterAutospacing="1" w:line="240" w:lineRule="auto"/>
    </w:pPr>
    <w:rPr>
      <w:rFonts w:ascii="Times New Roman" w:hAnsi="Times New Roman"/>
      <w:sz w:val="12"/>
      <w:szCs w:val="12"/>
    </w:rPr>
  </w:style>
  <w:style w:type="paragraph" w:customStyle="1" w:styleId="xl88">
    <w:name w:val="xl88"/>
    <w:basedOn w:val="a0"/>
    <w:rsid w:val="00A121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89">
    <w:name w:val="xl89"/>
    <w:basedOn w:val="a0"/>
    <w:rsid w:val="00A121A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0">
    <w:name w:val="xl90"/>
    <w:basedOn w:val="a0"/>
    <w:rsid w:val="00A121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91">
    <w:name w:val="xl91"/>
    <w:basedOn w:val="a0"/>
    <w:rsid w:val="00A121A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92">
    <w:name w:val="xl92"/>
    <w:basedOn w:val="a0"/>
    <w:rsid w:val="00A121A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93">
    <w:name w:val="xl93"/>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94">
    <w:name w:val="xl94"/>
    <w:basedOn w:val="a0"/>
    <w:rsid w:val="00A121A3"/>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12"/>
      <w:szCs w:val="12"/>
    </w:rPr>
  </w:style>
  <w:style w:type="paragraph" w:customStyle="1" w:styleId="xl95">
    <w:name w:val="xl95"/>
    <w:basedOn w:val="a0"/>
    <w:rsid w:val="00A121A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2"/>
      <w:szCs w:val="12"/>
    </w:rPr>
  </w:style>
  <w:style w:type="paragraph" w:customStyle="1" w:styleId="xl96">
    <w:name w:val="xl96"/>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97">
    <w:name w:val="xl97"/>
    <w:basedOn w:val="a0"/>
    <w:rsid w:val="00A121A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98">
    <w:name w:val="xl98"/>
    <w:basedOn w:val="a0"/>
    <w:rsid w:val="00A121A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99">
    <w:name w:val="xl99"/>
    <w:basedOn w:val="a0"/>
    <w:rsid w:val="00A121A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00">
    <w:name w:val="xl100"/>
    <w:basedOn w:val="a0"/>
    <w:rsid w:val="00A121A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01">
    <w:name w:val="xl101"/>
    <w:basedOn w:val="a0"/>
    <w:rsid w:val="00A121A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4"/>
      <w:szCs w:val="14"/>
    </w:rPr>
  </w:style>
  <w:style w:type="paragraph" w:customStyle="1" w:styleId="xl102">
    <w:name w:val="xl102"/>
    <w:basedOn w:val="a0"/>
    <w:rsid w:val="00A121A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563C1"/>
      <w:sz w:val="14"/>
      <w:szCs w:val="14"/>
      <w:u w:val="single"/>
    </w:rPr>
  </w:style>
  <w:style w:type="paragraph" w:customStyle="1" w:styleId="xl103">
    <w:name w:val="xl103"/>
    <w:basedOn w:val="a0"/>
    <w:rsid w:val="00A121A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04">
    <w:name w:val="xl104"/>
    <w:basedOn w:val="a0"/>
    <w:rsid w:val="00A121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05">
    <w:name w:val="xl105"/>
    <w:basedOn w:val="a0"/>
    <w:rsid w:val="00A121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06">
    <w:name w:val="xl106"/>
    <w:basedOn w:val="a0"/>
    <w:rsid w:val="00A121A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07">
    <w:name w:val="xl107"/>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sz w:val="14"/>
      <w:szCs w:val="14"/>
    </w:rPr>
  </w:style>
  <w:style w:type="paragraph" w:customStyle="1" w:styleId="xl108">
    <w:name w:val="xl108"/>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09">
    <w:name w:val="xl109"/>
    <w:basedOn w:val="a0"/>
    <w:rsid w:val="00A121A3"/>
    <w:pPr>
      <w:pBdr>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10">
    <w:name w:val="xl110"/>
    <w:basedOn w:val="a0"/>
    <w:rsid w:val="00A121A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11">
    <w:name w:val="xl111"/>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112">
    <w:name w:val="xl112"/>
    <w:basedOn w:val="a0"/>
    <w:rsid w:val="00A121A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4"/>
      <w:szCs w:val="14"/>
    </w:rPr>
  </w:style>
  <w:style w:type="paragraph" w:customStyle="1" w:styleId="xl113">
    <w:name w:val="xl113"/>
    <w:basedOn w:val="a0"/>
    <w:rsid w:val="00A121A3"/>
    <w:pPr>
      <w:pBdr>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114">
    <w:name w:val="xl114"/>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115">
    <w:name w:val="xl115"/>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116">
    <w:name w:val="xl116"/>
    <w:basedOn w:val="a0"/>
    <w:rsid w:val="00A121A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17">
    <w:name w:val="xl117"/>
    <w:basedOn w:val="a0"/>
    <w:rsid w:val="00A121A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18">
    <w:name w:val="xl118"/>
    <w:basedOn w:val="a0"/>
    <w:rsid w:val="00A121A3"/>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6"/>
      <w:szCs w:val="16"/>
    </w:rPr>
  </w:style>
  <w:style w:type="paragraph" w:customStyle="1" w:styleId="xl119">
    <w:name w:val="xl119"/>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0">
    <w:name w:val="xl120"/>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1">
    <w:name w:val="xl121"/>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22">
    <w:name w:val="xl122"/>
    <w:basedOn w:val="a0"/>
    <w:rsid w:val="00A121A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6"/>
      <w:szCs w:val="16"/>
    </w:rPr>
  </w:style>
  <w:style w:type="paragraph" w:customStyle="1" w:styleId="xl123">
    <w:name w:val="xl123"/>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sz w:val="16"/>
      <w:szCs w:val="16"/>
    </w:rPr>
  </w:style>
  <w:style w:type="paragraph" w:customStyle="1" w:styleId="xl124">
    <w:name w:val="xl124"/>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0"/>
    <w:rsid w:val="00A121A3"/>
    <w:pPr>
      <w:pBdr>
        <w:right w:val="single" w:sz="8" w:space="0" w:color="auto"/>
      </w:pBdr>
      <w:shd w:val="clear" w:color="000000" w:fill="92D050"/>
      <w:spacing w:before="100" w:beforeAutospacing="1" w:after="100" w:afterAutospacing="1" w:line="240" w:lineRule="auto"/>
      <w:textAlignment w:val="center"/>
    </w:pPr>
    <w:rPr>
      <w:rFonts w:ascii="Times New Roman" w:hAnsi="Times New Roman"/>
      <w:sz w:val="16"/>
      <w:szCs w:val="16"/>
    </w:rPr>
  </w:style>
  <w:style w:type="paragraph" w:customStyle="1" w:styleId="xl126">
    <w:name w:val="xl126"/>
    <w:basedOn w:val="a0"/>
    <w:rsid w:val="00A121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27">
    <w:name w:val="xl127"/>
    <w:basedOn w:val="a0"/>
    <w:rsid w:val="00A121A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8">
    <w:name w:val="xl128"/>
    <w:basedOn w:val="a0"/>
    <w:rsid w:val="00A121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29">
    <w:name w:val="xl129"/>
    <w:basedOn w:val="a0"/>
    <w:rsid w:val="00A121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30">
    <w:name w:val="xl130"/>
    <w:basedOn w:val="a0"/>
    <w:rsid w:val="00A121A3"/>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1">
    <w:name w:val="xl131"/>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563C1"/>
      <w:sz w:val="24"/>
      <w:szCs w:val="24"/>
      <w:u w:val="single"/>
    </w:rPr>
  </w:style>
  <w:style w:type="paragraph" w:customStyle="1" w:styleId="xl132">
    <w:name w:val="xl132"/>
    <w:basedOn w:val="a0"/>
    <w:rsid w:val="00A121A3"/>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3">
    <w:name w:val="xl133"/>
    <w:basedOn w:val="a0"/>
    <w:rsid w:val="00A121A3"/>
    <w:pPr>
      <w:pBdr>
        <w:bottom w:val="single" w:sz="8" w:space="0" w:color="auto"/>
        <w:right w:val="single" w:sz="8" w:space="0" w:color="auto"/>
      </w:pBdr>
      <w:shd w:val="clear" w:color="000000" w:fill="92D050"/>
      <w:spacing w:before="100" w:beforeAutospacing="1" w:after="100" w:afterAutospacing="1" w:line="240" w:lineRule="auto"/>
      <w:jc w:val="both"/>
      <w:textAlignment w:val="center"/>
    </w:pPr>
    <w:rPr>
      <w:rFonts w:ascii="Times New Roman" w:hAnsi="Times New Roman"/>
      <w:sz w:val="16"/>
      <w:szCs w:val="16"/>
    </w:rPr>
  </w:style>
  <w:style w:type="paragraph" w:customStyle="1" w:styleId="xl134">
    <w:name w:val="xl134"/>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6"/>
      <w:szCs w:val="16"/>
    </w:rPr>
  </w:style>
  <w:style w:type="paragraph" w:customStyle="1" w:styleId="xl135">
    <w:name w:val="xl135"/>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6"/>
      <w:szCs w:val="16"/>
    </w:rPr>
  </w:style>
  <w:style w:type="paragraph" w:customStyle="1" w:styleId="xl136">
    <w:name w:val="xl136"/>
    <w:basedOn w:val="a0"/>
    <w:rsid w:val="00A121A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37">
    <w:name w:val="xl137"/>
    <w:basedOn w:val="a0"/>
    <w:rsid w:val="00A121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8">
    <w:name w:val="xl138"/>
    <w:basedOn w:val="a0"/>
    <w:rsid w:val="00A121A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0"/>
      <w:szCs w:val="20"/>
    </w:rPr>
  </w:style>
  <w:style w:type="paragraph" w:customStyle="1" w:styleId="xl139">
    <w:name w:val="xl139"/>
    <w:basedOn w:val="a0"/>
    <w:rsid w:val="00A121A3"/>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40">
    <w:name w:val="xl140"/>
    <w:basedOn w:val="a0"/>
    <w:rsid w:val="00A121A3"/>
    <w:pPr>
      <w:pBdr>
        <w:top w:val="single" w:sz="8" w:space="0" w:color="auto"/>
        <w:bottom w:val="single" w:sz="8" w:space="0" w:color="auto"/>
      </w:pBdr>
      <w:spacing w:before="100" w:beforeAutospacing="1" w:after="100" w:afterAutospacing="1" w:line="240" w:lineRule="auto"/>
      <w:textAlignment w:val="center"/>
    </w:pPr>
    <w:rPr>
      <w:rFonts w:ascii="Times New Roman" w:hAnsi="Times New Roman"/>
      <w:b/>
      <w:bCs/>
      <w:i/>
      <w:iCs/>
      <w:sz w:val="16"/>
      <w:szCs w:val="16"/>
    </w:rPr>
  </w:style>
  <w:style w:type="paragraph" w:customStyle="1" w:styleId="xl141">
    <w:name w:val="xl141"/>
    <w:basedOn w:val="a0"/>
    <w:rsid w:val="00A121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2">
    <w:name w:val="xl142"/>
    <w:basedOn w:val="a0"/>
    <w:rsid w:val="00A121A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6"/>
      <w:szCs w:val="16"/>
    </w:rPr>
  </w:style>
  <w:style w:type="paragraph" w:customStyle="1" w:styleId="xl143">
    <w:name w:val="xl143"/>
    <w:basedOn w:val="a0"/>
    <w:rsid w:val="00A121A3"/>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44">
    <w:name w:val="xl144"/>
    <w:basedOn w:val="a0"/>
    <w:rsid w:val="00A121A3"/>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45">
    <w:name w:val="xl145"/>
    <w:basedOn w:val="a0"/>
    <w:rsid w:val="00A121A3"/>
    <w:pPr>
      <w:pBdr>
        <w:top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46">
    <w:name w:val="xl146"/>
    <w:basedOn w:val="a0"/>
    <w:rsid w:val="00A121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47">
    <w:name w:val="xl147"/>
    <w:basedOn w:val="a0"/>
    <w:rsid w:val="00A121A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48">
    <w:name w:val="xl148"/>
    <w:basedOn w:val="a0"/>
    <w:rsid w:val="00A121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49">
    <w:name w:val="xl149"/>
    <w:basedOn w:val="a0"/>
    <w:rsid w:val="00A121A3"/>
    <w:pPr>
      <w:spacing w:before="100" w:beforeAutospacing="1" w:after="100" w:afterAutospacing="1" w:line="240" w:lineRule="auto"/>
    </w:pPr>
    <w:rPr>
      <w:rFonts w:ascii="Times New Roman" w:hAnsi="Times New Roman"/>
      <w:sz w:val="14"/>
      <w:szCs w:val="14"/>
    </w:rPr>
  </w:style>
  <w:style w:type="paragraph" w:customStyle="1" w:styleId="xl150">
    <w:name w:val="xl150"/>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151">
    <w:name w:val="xl151"/>
    <w:basedOn w:val="a0"/>
    <w:rsid w:val="00A121A3"/>
    <w:pPr>
      <w:spacing w:before="100" w:beforeAutospacing="1" w:after="100" w:afterAutospacing="1" w:line="240" w:lineRule="auto"/>
    </w:pPr>
    <w:rPr>
      <w:rFonts w:ascii="Times New Roman" w:hAnsi="Times New Roman"/>
      <w:sz w:val="12"/>
      <w:szCs w:val="12"/>
    </w:rPr>
  </w:style>
  <w:style w:type="paragraph" w:customStyle="1" w:styleId="xl152">
    <w:name w:val="xl152"/>
    <w:basedOn w:val="a0"/>
    <w:rsid w:val="00A121A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53">
    <w:name w:val="xl153"/>
    <w:basedOn w:val="a0"/>
    <w:rsid w:val="00A121A3"/>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54">
    <w:name w:val="xl154"/>
    <w:basedOn w:val="a0"/>
    <w:rsid w:val="00A121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55">
    <w:name w:val="xl155"/>
    <w:basedOn w:val="a0"/>
    <w:rsid w:val="00A121A3"/>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2"/>
      <w:szCs w:val="12"/>
    </w:rPr>
  </w:style>
  <w:style w:type="paragraph" w:customStyle="1" w:styleId="xl156">
    <w:name w:val="xl156"/>
    <w:basedOn w:val="a0"/>
    <w:rsid w:val="00A121A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157">
    <w:name w:val="xl157"/>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158">
    <w:name w:val="xl158"/>
    <w:basedOn w:val="a0"/>
    <w:rsid w:val="00A121A3"/>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sz w:val="12"/>
      <w:szCs w:val="12"/>
    </w:rPr>
  </w:style>
  <w:style w:type="paragraph" w:customStyle="1" w:styleId="xl159">
    <w:name w:val="xl159"/>
    <w:basedOn w:val="a0"/>
    <w:rsid w:val="00A121A3"/>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sz w:val="12"/>
      <w:szCs w:val="12"/>
    </w:rPr>
  </w:style>
  <w:style w:type="paragraph" w:customStyle="1" w:styleId="xl160">
    <w:name w:val="xl160"/>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161">
    <w:name w:val="xl161"/>
    <w:basedOn w:val="a0"/>
    <w:rsid w:val="00A121A3"/>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62">
    <w:name w:val="xl162"/>
    <w:basedOn w:val="a0"/>
    <w:rsid w:val="00A121A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2"/>
      <w:szCs w:val="12"/>
    </w:rPr>
  </w:style>
  <w:style w:type="paragraph" w:customStyle="1" w:styleId="xl163">
    <w:name w:val="xl163"/>
    <w:basedOn w:val="a0"/>
    <w:rsid w:val="00A121A3"/>
    <w:pPr>
      <w:pBdr>
        <w:top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64">
    <w:name w:val="xl164"/>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sz w:val="12"/>
      <w:szCs w:val="12"/>
    </w:rPr>
  </w:style>
  <w:style w:type="paragraph" w:customStyle="1" w:styleId="xl165">
    <w:name w:val="xl165"/>
    <w:basedOn w:val="a0"/>
    <w:rsid w:val="00A121A3"/>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66">
    <w:name w:val="xl166"/>
    <w:basedOn w:val="a0"/>
    <w:rsid w:val="00A121A3"/>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2"/>
      <w:szCs w:val="12"/>
    </w:rPr>
  </w:style>
  <w:style w:type="paragraph" w:customStyle="1" w:styleId="xl167">
    <w:name w:val="xl167"/>
    <w:basedOn w:val="a0"/>
    <w:rsid w:val="00A121A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0"/>
    <w:rsid w:val="00A121A3"/>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69">
    <w:name w:val="xl169"/>
    <w:basedOn w:val="a0"/>
    <w:rsid w:val="00A121A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0">
    <w:name w:val="xl170"/>
    <w:basedOn w:val="a0"/>
    <w:rsid w:val="00A121A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sz w:val="14"/>
      <w:szCs w:val="14"/>
    </w:rPr>
  </w:style>
  <w:style w:type="paragraph" w:customStyle="1" w:styleId="xl171">
    <w:name w:val="xl171"/>
    <w:basedOn w:val="a0"/>
    <w:rsid w:val="00A121A3"/>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563C1"/>
      <w:sz w:val="14"/>
      <w:szCs w:val="14"/>
      <w:u w:val="single"/>
    </w:rPr>
  </w:style>
  <w:style w:type="paragraph" w:customStyle="1" w:styleId="xl172">
    <w:name w:val="xl172"/>
    <w:basedOn w:val="a0"/>
    <w:rsid w:val="00A121A3"/>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73">
    <w:name w:val="xl173"/>
    <w:basedOn w:val="a0"/>
    <w:rsid w:val="00A121A3"/>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hAnsi="Times New Roman"/>
      <w:sz w:val="14"/>
      <w:szCs w:val="14"/>
    </w:rPr>
  </w:style>
  <w:style w:type="paragraph" w:customStyle="1" w:styleId="xl174">
    <w:name w:val="xl174"/>
    <w:basedOn w:val="a0"/>
    <w:rsid w:val="00A121A3"/>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sz w:val="14"/>
      <w:szCs w:val="14"/>
    </w:rPr>
  </w:style>
  <w:style w:type="paragraph" w:customStyle="1" w:styleId="xl175">
    <w:name w:val="xl175"/>
    <w:basedOn w:val="a0"/>
    <w:rsid w:val="00A121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sz w:val="14"/>
      <w:szCs w:val="14"/>
    </w:rPr>
  </w:style>
  <w:style w:type="paragraph" w:customStyle="1" w:styleId="xl176">
    <w:name w:val="xl176"/>
    <w:basedOn w:val="a0"/>
    <w:rsid w:val="00A121A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177">
    <w:name w:val="xl177"/>
    <w:basedOn w:val="a0"/>
    <w:rsid w:val="00A121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178">
    <w:name w:val="xl178"/>
    <w:basedOn w:val="a0"/>
    <w:rsid w:val="00A121A3"/>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0"/>
    <w:rsid w:val="00A121A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80">
    <w:name w:val="xl180"/>
    <w:basedOn w:val="a0"/>
    <w:rsid w:val="00A121A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4"/>
      <w:szCs w:val="14"/>
    </w:rPr>
  </w:style>
  <w:style w:type="paragraph" w:customStyle="1" w:styleId="xl181">
    <w:name w:val="xl181"/>
    <w:basedOn w:val="a0"/>
    <w:rsid w:val="00A121A3"/>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82">
    <w:name w:val="xl182"/>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sz w:val="14"/>
      <w:szCs w:val="14"/>
    </w:rPr>
  </w:style>
  <w:style w:type="paragraph" w:customStyle="1" w:styleId="xl183">
    <w:name w:val="xl183"/>
    <w:basedOn w:val="a0"/>
    <w:rsid w:val="00A121A3"/>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84">
    <w:name w:val="xl184"/>
    <w:basedOn w:val="a0"/>
    <w:rsid w:val="00A121A3"/>
    <w:pPr>
      <w:pBdr>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85">
    <w:name w:val="xl185"/>
    <w:basedOn w:val="a0"/>
    <w:rsid w:val="00A121A3"/>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sz w:val="14"/>
      <w:szCs w:val="14"/>
    </w:rPr>
  </w:style>
  <w:style w:type="paragraph" w:customStyle="1" w:styleId="xl186">
    <w:name w:val="xl186"/>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187">
    <w:name w:val="xl187"/>
    <w:basedOn w:val="a0"/>
    <w:rsid w:val="00A121A3"/>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sz w:val="14"/>
      <w:szCs w:val="14"/>
    </w:rPr>
  </w:style>
  <w:style w:type="paragraph" w:customStyle="1" w:styleId="xl188">
    <w:name w:val="xl188"/>
    <w:basedOn w:val="a0"/>
    <w:rsid w:val="00A121A3"/>
    <w:pPr>
      <w:pBdr>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4"/>
      <w:szCs w:val="14"/>
    </w:rPr>
  </w:style>
  <w:style w:type="paragraph" w:customStyle="1" w:styleId="xl189">
    <w:name w:val="xl189"/>
    <w:basedOn w:val="a0"/>
    <w:rsid w:val="00A121A3"/>
    <w:pPr>
      <w:pBdr>
        <w:right w:val="single" w:sz="8" w:space="0" w:color="auto"/>
      </w:pBdr>
      <w:spacing w:before="100" w:beforeAutospacing="1" w:after="100" w:afterAutospacing="1" w:line="240" w:lineRule="auto"/>
      <w:textAlignment w:val="center"/>
    </w:pPr>
    <w:rPr>
      <w:rFonts w:ascii="Times New Roman" w:hAnsi="Times New Roman"/>
      <w:sz w:val="14"/>
      <w:szCs w:val="14"/>
    </w:rPr>
  </w:style>
  <w:style w:type="paragraph" w:customStyle="1" w:styleId="xl190">
    <w:name w:val="xl190"/>
    <w:basedOn w:val="a0"/>
    <w:rsid w:val="00A121A3"/>
    <w:pPr>
      <w:pBdr>
        <w:right w:val="single" w:sz="8" w:space="0" w:color="auto"/>
      </w:pBdr>
      <w:shd w:val="clear" w:color="000000" w:fill="92D050"/>
      <w:spacing w:before="100" w:beforeAutospacing="1" w:after="100" w:afterAutospacing="1" w:line="240" w:lineRule="auto"/>
      <w:textAlignment w:val="center"/>
    </w:pPr>
    <w:rPr>
      <w:rFonts w:ascii="Times New Roman" w:hAnsi="Times New Roman"/>
      <w:sz w:val="14"/>
      <w:szCs w:val="14"/>
    </w:rPr>
  </w:style>
  <w:style w:type="paragraph" w:customStyle="1" w:styleId="xl191">
    <w:name w:val="xl191"/>
    <w:basedOn w:val="a0"/>
    <w:rsid w:val="00A121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i/>
      <w:iCs/>
      <w:sz w:val="14"/>
      <w:szCs w:val="14"/>
    </w:rPr>
  </w:style>
  <w:style w:type="paragraph" w:customStyle="1" w:styleId="xl192">
    <w:name w:val="xl192"/>
    <w:basedOn w:val="a0"/>
    <w:rsid w:val="00A121A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i/>
      <w:iCs/>
      <w:sz w:val="14"/>
      <w:szCs w:val="14"/>
    </w:rPr>
  </w:style>
  <w:style w:type="paragraph" w:customStyle="1" w:styleId="xl193">
    <w:name w:val="xl193"/>
    <w:basedOn w:val="a0"/>
    <w:rsid w:val="00A121A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194">
    <w:name w:val="xl194"/>
    <w:basedOn w:val="a0"/>
    <w:rsid w:val="00A121A3"/>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195">
    <w:name w:val="xl195"/>
    <w:basedOn w:val="a0"/>
    <w:rsid w:val="00A12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196">
    <w:name w:val="xl196"/>
    <w:basedOn w:val="a0"/>
    <w:rsid w:val="00A121A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4"/>
      <w:szCs w:val="14"/>
    </w:rPr>
  </w:style>
  <w:style w:type="paragraph" w:customStyle="1" w:styleId="xl197">
    <w:name w:val="xl197"/>
    <w:basedOn w:val="a0"/>
    <w:rsid w:val="00A121A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98">
    <w:name w:val="xl198"/>
    <w:basedOn w:val="a0"/>
    <w:rsid w:val="00A121A3"/>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99">
    <w:name w:val="xl199"/>
    <w:basedOn w:val="a0"/>
    <w:rsid w:val="00A121A3"/>
    <w:pPr>
      <w:pBdr>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200">
    <w:name w:val="xl200"/>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201">
    <w:name w:val="xl201"/>
    <w:basedOn w:val="a0"/>
    <w:rsid w:val="00A121A3"/>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12"/>
      <w:szCs w:val="12"/>
    </w:rPr>
  </w:style>
  <w:style w:type="paragraph" w:customStyle="1" w:styleId="xl202">
    <w:name w:val="xl202"/>
    <w:basedOn w:val="a0"/>
    <w:rsid w:val="00A121A3"/>
    <w:pPr>
      <w:pBdr>
        <w:bottom w:val="single" w:sz="8" w:space="0" w:color="auto"/>
      </w:pBdr>
      <w:spacing w:before="100" w:beforeAutospacing="1" w:after="100" w:afterAutospacing="1" w:line="240" w:lineRule="auto"/>
      <w:textAlignment w:val="center"/>
    </w:pPr>
    <w:rPr>
      <w:rFonts w:ascii="Times New Roman" w:hAnsi="Times New Roman"/>
      <w:sz w:val="12"/>
      <w:szCs w:val="12"/>
    </w:rPr>
  </w:style>
  <w:style w:type="character" w:customStyle="1" w:styleId="FontStyle75">
    <w:name w:val="Font Style75"/>
    <w:rsid w:val="00A121A3"/>
    <w:rPr>
      <w:rFonts w:ascii="Times New Roman" w:hAnsi="Times New Roman"/>
      <w:b/>
      <w:sz w:val="20"/>
    </w:rPr>
  </w:style>
  <w:style w:type="character" w:customStyle="1" w:styleId="FontStyle13">
    <w:name w:val="Font Style13"/>
    <w:uiPriority w:val="99"/>
    <w:rsid w:val="00A121A3"/>
    <w:rPr>
      <w:rFonts w:ascii="Times New Roman" w:hAnsi="Times New Roman" w:cs="Times New Roman"/>
      <w:sz w:val="16"/>
      <w:szCs w:val="16"/>
    </w:rPr>
  </w:style>
  <w:style w:type="character" w:customStyle="1" w:styleId="FontStyle11">
    <w:name w:val="Font Style11"/>
    <w:uiPriority w:val="99"/>
    <w:rsid w:val="00A121A3"/>
    <w:rPr>
      <w:rFonts w:ascii="Times New Roman" w:hAnsi="Times New Roman" w:cs="Times New Roman"/>
      <w:sz w:val="22"/>
      <w:szCs w:val="22"/>
    </w:rPr>
  </w:style>
  <w:style w:type="character" w:customStyle="1" w:styleId="WW8Num3z1">
    <w:name w:val="WW8Num3z1"/>
    <w:rsid w:val="002D38AB"/>
    <w:rPr>
      <w:rFonts w:hint="default"/>
      <w:i w:val="0"/>
    </w:rPr>
  </w:style>
  <w:style w:type="character" w:customStyle="1" w:styleId="WW8Num4z1">
    <w:name w:val="WW8Num4z1"/>
    <w:rsid w:val="002D38AB"/>
    <w:rPr>
      <w:rFonts w:hint="default"/>
      <w:b/>
      <w:sz w:val="28"/>
      <w:szCs w:val="28"/>
    </w:rPr>
  </w:style>
  <w:style w:type="character" w:customStyle="1" w:styleId="WW8Num4z2">
    <w:name w:val="WW8Num4z2"/>
    <w:rsid w:val="002D38AB"/>
    <w:rPr>
      <w:rFonts w:hint="default"/>
      <w:b w:val="0"/>
      <w:sz w:val="24"/>
    </w:rPr>
  </w:style>
  <w:style w:type="character" w:customStyle="1" w:styleId="WW8Num5z1">
    <w:name w:val="WW8Num5z1"/>
    <w:rsid w:val="002D38AB"/>
  </w:style>
  <w:style w:type="character" w:customStyle="1" w:styleId="WW8Num5z2">
    <w:name w:val="WW8Num5z2"/>
    <w:rsid w:val="002D38AB"/>
  </w:style>
  <w:style w:type="character" w:customStyle="1" w:styleId="WW8Num5z3">
    <w:name w:val="WW8Num5z3"/>
    <w:rsid w:val="002D38AB"/>
  </w:style>
  <w:style w:type="character" w:customStyle="1" w:styleId="WW8Num5z4">
    <w:name w:val="WW8Num5z4"/>
    <w:rsid w:val="002D38AB"/>
  </w:style>
  <w:style w:type="character" w:customStyle="1" w:styleId="WW8Num5z5">
    <w:name w:val="WW8Num5z5"/>
    <w:rsid w:val="002D38AB"/>
  </w:style>
  <w:style w:type="character" w:customStyle="1" w:styleId="WW8Num5z6">
    <w:name w:val="WW8Num5z6"/>
    <w:rsid w:val="002D38AB"/>
  </w:style>
  <w:style w:type="character" w:customStyle="1" w:styleId="WW8Num5z7">
    <w:name w:val="WW8Num5z7"/>
    <w:rsid w:val="002D38AB"/>
  </w:style>
  <w:style w:type="character" w:customStyle="1" w:styleId="WW8Num5z8">
    <w:name w:val="WW8Num5z8"/>
    <w:rsid w:val="002D38AB"/>
  </w:style>
  <w:style w:type="character" w:customStyle="1" w:styleId="WW8Num6z1">
    <w:name w:val="WW8Num6z1"/>
    <w:rsid w:val="002D38AB"/>
    <w:rPr>
      <w:rFonts w:hint="default"/>
      <w:i w:val="0"/>
    </w:rPr>
  </w:style>
  <w:style w:type="character" w:customStyle="1" w:styleId="WW8Num8z2">
    <w:name w:val="WW8Num8z2"/>
    <w:rsid w:val="002D38AB"/>
  </w:style>
  <w:style w:type="character" w:customStyle="1" w:styleId="WW8Num8z3">
    <w:name w:val="WW8Num8z3"/>
    <w:rsid w:val="002D38AB"/>
  </w:style>
  <w:style w:type="character" w:customStyle="1" w:styleId="WW8Num8z4">
    <w:name w:val="WW8Num8z4"/>
    <w:rsid w:val="002D38AB"/>
  </w:style>
  <w:style w:type="character" w:customStyle="1" w:styleId="WW8Num8z5">
    <w:name w:val="WW8Num8z5"/>
    <w:rsid w:val="002D38AB"/>
  </w:style>
  <w:style w:type="character" w:customStyle="1" w:styleId="WW8Num8z6">
    <w:name w:val="WW8Num8z6"/>
    <w:rsid w:val="002D38AB"/>
  </w:style>
  <w:style w:type="character" w:customStyle="1" w:styleId="WW8Num8z7">
    <w:name w:val="WW8Num8z7"/>
    <w:rsid w:val="002D38AB"/>
  </w:style>
  <w:style w:type="character" w:customStyle="1" w:styleId="WW8Num8z8">
    <w:name w:val="WW8Num8z8"/>
    <w:rsid w:val="002D38AB"/>
  </w:style>
  <w:style w:type="character" w:customStyle="1" w:styleId="WW8Num9z1">
    <w:name w:val="WW8Num9z1"/>
    <w:rsid w:val="002D38AB"/>
  </w:style>
  <w:style w:type="character" w:customStyle="1" w:styleId="WW8Num9z2">
    <w:name w:val="WW8Num9z2"/>
    <w:rsid w:val="002D38AB"/>
  </w:style>
  <w:style w:type="character" w:customStyle="1" w:styleId="WW8Num9z3">
    <w:name w:val="WW8Num9z3"/>
    <w:rsid w:val="002D38AB"/>
  </w:style>
  <w:style w:type="character" w:customStyle="1" w:styleId="WW8Num9z4">
    <w:name w:val="WW8Num9z4"/>
    <w:rsid w:val="002D38AB"/>
  </w:style>
  <w:style w:type="character" w:customStyle="1" w:styleId="WW8Num9z5">
    <w:name w:val="WW8Num9z5"/>
    <w:rsid w:val="002D38AB"/>
  </w:style>
  <w:style w:type="character" w:customStyle="1" w:styleId="WW8Num9z6">
    <w:name w:val="WW8Num9z6"/>
    <w:rsid w:val="002D38AB"/>
  </w:style>
  <w:style w:type="character" w:customStyle="1" w:styleId="WW8Num9z7">
    <w:name w:val="WW8Num9z7"/>
    <w:rsid w:val="002D38AB"/>
  </w:style>
  <w:style w:type="character" w:customStyle="1" w:styleId="WW8Num9z8">
    <w:name w:val="WW8Num9z8"/>
    <w:rsid w:val="002D38AB"/>
  </w:style>
  <w:style w:type="character" w:customStyle="1" w:styleId="WW8Num12z1">
    <w:name w:val="WW8Num12z1"/>
    <w:rsid w:val="002D38AB"/>
  </w:style>
  <w:style w:type="character" w:customStyle="1" w:styleId="WW8Num12z2">
    <w:name w:val="WW8Num12z2"/>
    <w:rsid w:val="002D38AB"/>
  </w:style>
  <w:style w:type="character" w:customStyle="1" w:styleId="WW8Num12z3">
    <w:name w:val="WW8Num12z3"/>
    <w:rsid w:val="002D38AB"/>
  </w:style>
  <w:style w:type="character" w:customStyle="1" w:styleId="WW8Num12z4">
    <w:name w:val="WW8Num12z4"/>
    <w:rsid w:val="002D38AB"/>
  </w:style>
  <w:style w:type="character" w:customStyle="1" w:styleId="WW8Num12z5">
    <w:name w:val="WW8Num12z5"/>
    <w:rsid w:val="002D38AB"/>
  </w:style>
  <w:style w:type="character" w:customStyle="1" w:styleId="WW8Num12z6">
    <w:name w:val="WW8Num12z6"/>
    <w:rsid w:val="002D38AB"/>
  </w:style>
  <w:style w:type="character" w:customStyle="1" w:styleId="WW8Num12z7">
    <w:name w:val="WW8Num12z7"/>
    <w:rsid w:val="002D38AB"/>
  </w:style>
  <w:style w:type="character" w:customStyle="1" w:styleId="WW8Num12z8">
    <w:name w:val="WW8Num12z8"/>
    <w:rsid w:val="002D38AB"/>
  </w:style>
  <w:style w:type="character" w:customStyle="1" w:styleId="WW8Num13z4">
    <w:name w:val="WW8Num13z4"/>
    <w:rsid w:val="002D38AB"/>
    <w:rPr>
      <w:rFonts w:ascii="Courier New" w:hAnsi="Courier New" w:cs="Courier New" w:hint="default"/>
    </w:rPr>
  </w:style>
  <w:style w:type="character" w:customStyle="1" w:styleId="WW8Num15z2">
    <w:name w:val="WW8Num15z2"/>
    <w:rsid w:val="002D38AB"/>
  </w:style>
  <w:style w:type="character" w:customStyle="1" w:styleId="WW8Num15z3">
    <w:name w:val="WW8Num15z3"/>
    <w:rsid w:val="002D38AB"/>
  </w:style>
  <w:style w:type="character" w:customStyle="1" w:styleId="WW8Num15z4">
    <w:name w:val="WW8Num15z4"/>
    <w:rsid w:val="002D38AB"/>
  </w:style>
  <w:style w:type="character" w:customStyle="1" w:styleId="WW8Num15z5">
    <w:name w:val="WW8Num15z5"/>
    <w:rsid w:val="002D38AB"/>
  </w:style>
  <w:style w:type="character" w:customStyle="1" w:styleId="WW8Num15z6">
    <w:name w:val="WW8Num15z6"/>
    <w:rsid w:val="002D38AB"/>
  </w:style>
  <w:style w:type="character" w:customStyle="1" w:styleId="WW8Num15z7">
    <w:name w:val="WW8Num15z7"/>
    <w:rsid w:val="002D38AB"/>
  </w:style>
  <w:style w:type="character" w:customStyle="1" w:styleId="WW8Num15z8">
    <w:name w:val="WW8Num15z8"/>
    <w:rsid w:val="002D38AB"/>
  </w:style>
  <w:style w:type="character" w:customStyle="1" w:styleId="WW8Num32z0">
    <w:name w:val="WW8Num32z0"/>
    <w:rsid w:val="002D38AB"/>
    <w:rPr>
      <w:rFonts w:ascii="Times New Roman" w:hAnsi="Times New Roman" w:cs="Times New Roman"/>
      <w:sz w:val="24"/>
      <w:szCs w:val="24"/>
    </w:rPr>
  </w:style>
  <w:style w:type="character" w:customStyle="1" w:styleId="WW8Num32z1">
    <w:name w:val="WW8Num32z1"/>
    <w:rsid w:val="002D38AB"/>
  </w:style>
  <w:style w:type="character" w:customStyle="1" w:styleId="WW8Num32z2">
    <w:name w:val="WW8Num32z2"/>
    <w:rsid w:val="002D38AB"/>
  </w:style>
  <w:style w:type="character" w:customStyle="1" w:styleId="WW8Num32z3">
    <w:name w:val="WW8Num32z3"/>
    <w:rsid w:val="002D38AB"/>
  </w:style>
  <w:style w:type="character" w:customStyle="1" w:styleId="WW8Num32z4">
    <w:name w:val="WW8Num32z4"/>
    <w:rsid w:val="002D38AB"/>
  </w:style>
  <w:style w:type="character" w:customStyle="1" w:styleId="WW8Num32z5">
    <w:name w:val="WW8Num32z5"/>
    <w:rsid w:val="002D38AB"/>
  </w:style>
  <w:style w:type="character" w:customStyle="1" w:styleId="WW8Num32z6">
    <w:name w:val="WW8Num32z6"/>
    <w:rsid w:val="002D38AB"/>
  </w:style>
  <w:style w:type="character" w:customStyle="1" w:styleId="WW8Num32z7">
    <w:name w:val="WW8Num32z7"/>
    <w:rsid w:val="002D38AB"/>
  </w:style>
  <w:style w:type="character" w:customStyle="1" w:styleId="WW8Num32z8">
    <w:name w:val="WW8Num32z8"/>
    <w:rsid w:val="002D38AB"/>
  </w:style>
  <w:style w:type="character" w:customStyle="1" w:styleId="WW8Num33z0">
    <w:name w:val="WW8Num33z0"/>
    <w:rsid w:val="002D38AB"/>
    <w:rPr>
      <w:rFonts w:hint="default"/>
      <w:b/>
    </w:rPr>
  </w:style>
  <w:style w:type="character" w:customStyle="1" w:styleId="WW8Num33z1">
    <w:name w:val="WW8Num33z1"/>
    <w:rsid w:val="002D38AB"/>
    <w:rPr>
      <w:rFonts w:hint="default"/>
      <w:i w:val="0"/>
    </w:rPr>
  </w:style>
  <w:style w:type="character" w:customStyle="1" w:styleId="WW8Num34z0">
    <w:name w:val="WW8Num34z0"/>
    <w:rsid w:val="002D38AB"/>
    <w:rPr>
      <w:rFonts w:hint="default"/>
    </w:rPr>
  </w:style>
  <w:style w:type="character" w:customStyle="1" w:styleId="WW8Num34z1">
    <w:name w:val="WW8Num34z1"/>
    <w:rsid w:val="002D38AB"/>
  </w:style>
  <w:style w:type="character" w:customStyle="1" w:styleId="WW8Num34z2">
    <w:name w:val="WW8Num34z2"/>
    <w:rsid w:val="002D38AB"/>
  </w:style>
  <w:style w:type="character" w:customStyle="1" w:styleId="WW8Num34z3">
    <w:name w:val="WW8Num34z3"/>
    <w:rsid w:val="002D38AB"/>
  </w:style>
  <w:style w:type="character" w:customStyle="1" w:styleId="WW8Num34z4">
    <w:name w:val="WW8Num34z4"/>
    <w:rsid w:val="002D38AB"/>
  </w:style>
  <w:style w:type="character" w:customStyle="1" w:styleId="WW8Num34z5">
    <w:name w:val="WW8Num34z5"/>
    <w:rsid w:val="002D38AB"/>
  </w:style>
  <w:style w:type="character" w:customStyle="1" w:styleId="WW8Num34z6">
    <w:name w:val="WW8Num34z6"/>
    <w:rsid w:val="002D38AB"/>
  </w:style>
  <w:style w:type="character" w:customStyle="1" w:styleId="WW8Num34z7">
    <w:name w:val="WW8Num34z7"/>
    <w:rsid w:val="002D38AB"/>
  </w:style>
  <w:style w:type="character" w:customStyle="1" w:styleId="WW8Num34z8">
    <w:name w:val="WW8Num34z8"/>
    <w:rsid w:val="002D38AB"/>
  </w:style>
  <w:style w:type="character" w:customStyle="1" w:styleId="WW8Num35z0">
    <w:name w:val="WW8Num35z0"/>
    <w:rsid w:val="002D38AB"/>
    <w:rPr>
      <w:rFonts w:ascii="Times New Roman" w:eastAsia="Calibri" w:hAnsi="Times New Roman" w:cs="Times New Roman" w:hint="default"/>
      <w:sz w:val="24"/>
      <w:szCs w:val="24"/>
      <w:lang w:eastAsia="en-US"/>
    </w:rPr>
  </w:style>
  <w:style w:type="character" w:customStyle="1" w:styleId="WW8Num35z1">
    <w:name w:val="WW8Num35z1"/>
    <w:rsid w:val="002D38AB"/>
    <w:rPr>
      <w:rFonts w:ascii="Courier New" w:hAnsi="Courier New" w:cs="Courier New" w:hint="default"/>
    </w:rPr>
  </w:style>
  <w:style w:type="character" w:customStyle="1" w:styleId="WW8Num35z2">
    <w:name w:val="WW8Num35z2"/>
    <w:rsid w:val="002D38AB"/>
    <w:rPr>
      <w:rFonts w:ascii="Wingdings" w:hAnsi="Wingdings" w:cs="Wingdings" w:hint="default"/>
    </w:rPr>
  </w:style>
  <w:style w:type="character" w:customStyle="1" w:styleId="WW8Num35z3">
    <w:name w:val="WW8Num35z3"/>
    <w:rsid w:val="002D38AB"/>
    <w:rPr>
      <w:rFonts w:ascii="Symbol" w:hAnsi="Symbol" w:cs="Symbol" w:hint="default"/>
    </w:rPr>
  </w:style>
  <w:style w:type="character" w:customStyle="1" w:styleId="WW8Num36z0">
    <w:name w:val="WW8Num36z0"/>
    <w:rsid w:val="002D38AB"/>
    <w:rPr>
      <w:rFonts w:ascii="Times New Roman" w:eastAsia="Times New Roman" w:hAnsi="Times New Roman" w:cs="Times New Roman" w:hint="default"/>
      <w:b/>
      <w:color w:val="auto"/>
    </w:rPr>
  </w:style>
  <w:style w:type="character" w:customStyle="1" w:styleId="WW8Num36z1">
    <w:name w:val="WW8Num36z1"/>
    <w:rsid w:val="002D38AB"/>
    <w:rPr>
      <w:rFonts w:ascii="Courier New" w:hAnsi="Courier New" w:cs="Courier New" w:hint="default"/>
    </w:rPr>
  </w:style>
  <w:style w:type="character" w:customStyle="1" w:styleId="WW8Num36z2">
    <w:name w:val="WW8Num36z2"/>
    <w:rsid w:val="002D38AB"/>
    <w:rPr>
      <w:rFonts w:ascii="Wingdings" w:hAnsi="Wingdings" w:cs="Wingdings" w:hint="default"/>
    </w:rPr>
  </w:style>
  <w:style w:type="character" w:customStyle="1" w:styleId="WW8Num36z3">
    <w:name w:val="WW8Num36z3"/>
    <w:rsid w:val="002D38AB"/>
    <w:rPr>
      <w:rFonts w:ascii="Symbol" w:hAnsi="Symbol" w:cs="Symbol" w:hint="default"/>
    </w:rPr>
  </w:style>
  <w:style w:type="character" w:customStyle="1" w:styleId="WW8Num37z0">
    <w:name w:val="WW8Num37z0"/>
    <w:rsid w:val="002D38AB"/>
    <w:rPr>
      <w:bCs/>
      <w:lang w:eastAsia="ru-RU"/>
    </w:rPr>
  </w:style>
  <w:style w:type="character" w:customStyle="1" w:styleId="WW8Num37z1">
    <w:name w:val="WW8Num37z1"/>
    <w:rsid w:val="002D38AB"/>
  </w:style>
  <w:style w:type="character" w:customStyle="1" w:styleId="WW8Num37z2">
    <w:name w:val="WW8Num37z2"/>
    <w:rsid w:val="002D38AB"/>
  </w:style>
  <w:style w:type="character" w:customStyle="1" w:styleId="WW8Num37z3">
    <w:name w:val="WW8Num37z3"/>
    <w:rsid w:val="002D38AB"/>
  </w:style>
  <w:style w:type="character" w:customStyle="1" w:styleId="WW8Num37z4">
    <w:name w:val="WW8Num37z4"/>
    <w:rsid w:val="002D38AB"/>
  </w:style>
  <w:style w:type="character" w:customStyle="1" w:styleId="WW8Num37z5">
    <w:name w:val="WW8Num37z5"/>
    <w:rsid w:val="002D38AB"/>
  </w:style>
  <w:style w:type="character" w:customStyle="1" w:styleId="WW8Num37z6">
    <w:name w:val="WW8Num37z6"/>
    <w:rsid w:val="002D38AB"/>
  </w:style>
  <w:style w:type="character" w:customStyle="1" w:styleId="WW8Num37z7">
    <w:name w:val="WW8Num37z7"/>
    <w:rsid w:val="002D38AB"/>
  </w:style>
  <w:style w:type="character" w:customStyle="1" w:styleId="WW8Num37z8">
    <w:name w:val="WW8Num37z8"/>
    <w:rsid w:val="002D38AB"/>
  </w:style>
  <w:style w:type="character" w:customStyle="1" w:styleId="WW8Num38z0">
    <w:name w:val="WW8Num38z0"/>
    <w:rsid w:val="002D38AB"/>
    <w:rPr>
      <w:rFonts w:hint="default"/>
      <w:bCs/>
    </w:rPr>
  </w:style>
  <w:style w:type="character" w:customStyle="1" w:styleId="WW8Num38z1">
    <w:name w:val="WW8Num38z1"/>
    <w:rsid w:val="002D38AB"/>
    <w:rPr>
      <w:rFonts w:hint="default"/>
      <w:b/>
    </w:rPr>
  </w:style>
  <w:style w:type="character" w:customStyle="1" w:styleId="WW8Num39z0">
    <w:name w:val="WW8Num39z0"/>
    <w:rsid w:val="002D38AB"/>
    <w:rPr>
      <w:rFonts w:hint="default"/>
      <w:b/>
      <w:bCs/>
      <w:i w:val="0"/>
      <w:lang w:val="ru-RU"/>
    </w:rPr>
  </w:style>
  <w:style w:type="character" w:customStyle="1" w:styleId="WW8Num40z0">
    <w:name w:val="WW8Num40z0"/>
    <w:rsid w:val="002D38AB"/>
    <w:rPr>
      <w:rFonts w:ascii="Times New Roman" w:eastAsia="Calibri" w:hAnsi="Times New Roman" w:cs="Times New Roman" w:hint="default"/>
      <w:bCs/>
      <w:sz w:val="24"/>
      <w:szCs w:val="24"/>
      <w:lang w:val="en-US"/>
    </w:rPr>
  </w:style>
  <w:style w:type="character" w:customStyle="1" w:styleId="WW8Num40z1">
    <w:name w:val="WW8Num40z1"/>
    <w:rsid w:val="002D38AB"/>
  </w:style>
  <w:style w:type="character" w:customStyle="1" w:styleId="WW8Num40z2">
    <w:name w:val="WW8Num40z2"/>
    <w:rsid w:val="002D38AB"/>
  </w:style>
  <w:style w:type="character" w:customStyle="1" w:styleId="WW8Num40z3">
    <w:name w:val="WW8Num40z3"/>
    <w:rsid w:val="002D38AB"/>
  </w:style>
  <w:style w:type="character" w:customStyle="1" w:styleId="WW8Num40z4">
    <w:name w:val="WW8Num40z4"/>
    <w:rsid w:val="002D38AB"/>
  </w:style>
  <w:style w:type="character" w:customStyle="1" w:styleId="WW8Num40z5">
    <w:name w:val="WW8Num40z5"/>
    <w:rsid w:val="002D38AB"/>
  </w:style>
  <w:style w:type="character" w:customStyle="1" w:styleId="WW8Num40z6">
    <w:name w:val="WW8Num40z6"/>
    <w:rsid w:val="002D38AB"/>
  </w:style>
  <w:style w:type="character" w:customStyle="1" w:styleId="WW8Num40z7">
    <w:name w:val="WW8Num40z7"/>
    <w:rsid w:val="002D38AB"/>
  </w:style>
  <w:style w:type="character" w:customStyle="1" w:styleId="WW8Num40z8">
    <w:name w:val="WW8Num40z8"/>
    <w:rsid w:val="002D38AB"/>
  </w:style>
  <w:style w:type="character" w:customStyle="1" w:styleId="WW8Num41z0">
    <w:name w:val="WW8Num41z0"/>
    <w:rsid w:val="002D38AB"/>
    <w:rPr>
      <w:rFonts w:ascii="Times New Roman" w:eastAsia="Calibri" w:hAnsi="Times New Roman" w:cs="Times New Roman" w:hint="default"/>
      <w:b/>
      <w:color w:val="000000"/>
      <w:sz w:val="24"/>
      <w:szCs w:val="24"/>
      <w:lang w:eastAsia="ar-SA"/>
    </w:rPr>
  </w:style>
  <w:style w:type="character" w:customStyle="1" w:styleId="WW8Num41z1">
    <w:name w:val="WW8Num41z1"/>
    <w:rsid w:val="002D38AB"/>
  </w:style>
  <w:style w:type="character" w:customStyle="1" w:styleId="WW8Num41z2">
    <w:name w:val="WW8Num41z2"/>
    <w:rsid w:val="002D38AB"/>
  </w:style>
  <w:style w:type="character" w:customStyle="1" w:styleId="WW8Num41z3">
    <w:name w:val="WW8Num41z3"/>
    <w:rsid w:val="002D38AB"/>
  </w:style>
  <w:style w:type="character" w:customStyle="1" w:styleId="WW8Num41z4">
    <w:name w:val="WW8Num41z4"/>
    <w:rsid w:val="002D38AB"/>
  </w:style>
  <w:style w:type="character" w:customStyle="1" w:styleId="WW8Num41z5">
    <w:name w:val="WW8Num41z5"/>
    <w:rsid w:val="002D38AB"/>
  </w:style>
  <w:style w:type="character" w:customStyle="1" w:styleId="WW8Num41z6">
    <w:name w:val="WW8Num41z6"/>
    <w:rsid w:val="002D38AB"/>
  </w:style>
  <w:style w:type="character" w:customStyle="1" w:styleId="WW8Num41z7">
    <w:name w:val="WW8Num41z7"/>
    <w:rsid w:val="002D38AB"/>
  </w:style>
  <w:style w:type="character" w:customStyle="1" w:styleId="WW8Num41z8">
    <w:name w:val="WW8Num41z8"/>
    <w:rsid w:val="002D38AB"/>
  </w:style>
  <w:style w:type="character" w:customStyle="1" w:styleId="WW8Num42z0">
    <w:name w:val="WW8Num42z0"/>
    <w:rsid w:val="002D38AB"/>
    <w:rPr>
      <w:rFonts w:ascii="Times New Roman" w:eastAsia="Times New Roman" w:hAnsi="Times New Roman" w:cs="Times New Roman" w:hint="default"/>
      <w:b/>
      <w:i w:val="0"/>
      <w:iCs/>
      <w:color w:val="000000"/>
      <w:sz w:val="24"/>
      <w:szCs w:val="24"/>
      <w:lang w:eastAsia="ar-SA"/>
    </w:rPr>
  </w:style>
  <w:style w:type="character" w:customStyle="1" w:styleId="WW8Num42z1">
    <w:name w:val="WW8Num42z1"/>
    <w:rsid w:val="002D38AB"/>
  </w:style>
  <w:style w:type="character" w:customStyle="1" w:styleId="WW8Num42z2">
    <w:name w:val="WW8Num42z2"/>
    <w:rsid w:val="002D38AB"/>
  </w:style>
  <w:style w:type="character" w:customStyle="1" w:styleId="WW8Num42z3">
    <w:name w:val="WW8Num42z3"/>
    <w:rsid w:val="002D38AB"/>
  </w:style>
  <w:style w:type="character" w:customStyle="1" w:styleId="WW8Num42z4">
    <w:name w:val="WW8Num42z4"/>
    <w:rsid w:val="002D38AB"/>
  </w:style>
  <w:style w:type="character" w:customStyle="1" w:styleId="WW8Num42z5">
    <w:name w:val="WW8Num42z5"/>
    <w:rsid w:val="002D38AB"/>
  </w:style>
  <w:style w:type="character" w:customStyle="1" w:styleId="WW8Num42z6">
    <w:name w:val="WW8Num42z6"/>
    <w:rsid w:val="002D38AB"/>
  </w:style>
  <w:style w:type="character" w:customStyle="1" w:styleId="WW8Num42z7">
    <w:name w:val="WW8Num42z7"/>
    <w:rsid w:val="002D38AB"/>
  </w:style>
  <w:style w:type="character" w:customStyle="1" w:styleId="WW8Num42z8">
    <w:name w:val="WW8Num42z8"/>
    <w:rsid w:val="002D38AB"/>
  </w:style>
  <w:style w:type="character" w:customStyle="1" w:styleId="WW8Num43z0">
    <w:name w:val="WW8Num43z0"/>
    <w:rsid w:val="002D38AB"/>
    <w:rPr>
      <w:b/>
      <w:lang w:val="ru-RU"/>
    </w:rPr>
  </w:style>
  <w:style w:type="character" w:customStyle="1" w:styleId="WW8Num43z1">
    <w:name w:val="WW8Num43z1"/>
    <w:rsid w:val="002D38AB"/>
  </w:style>
  <w:style w:type="character" w:customStyle="1" w:styleId="WW8Num43z2">
    <w:name w:val="WW8Num43z2"/>
    <w:rsid w:val="002D38AB"/>
  </w:style>
  <w:style w:type="character" w:customStyle="1" w:styleId="WW8Num43z3">
    <w:name w:val="WW8Num43z3"/>
    <w:rsid w:val="002D38AB"/>
  </w:style>
  <w:style w:type="character" w:customStyle="1" w:styleId="WW8Num43z4">
    <w:name w:val="WW8Num43z4"/>
    <w:rsid w:val="002D38AB"/>
  </w:style>
  <w:style w:type="character" w:customStyle="1" w:styleId="WW8Num43z5">
    <w:name w:val="WW8Num43z5"/>
    <w:rsid w:val="002D38AB"/>
  </w:style>
  <w:style w:type="character" w:customStyle="1" w:styleId="WW8Num43z6">
    <w:name w:val="WW8Num43z6"/>
    <w:rsid w:val="002D38AB"/>
  </w:style>
  <w:style w:type="character" w:customStyle="1" w:styleId="WW8Num43z7">
    <w:name w:val="WW8Num43z7"/>
    <w:rsid w:val="002D38AB"/>
  </w:style>
  <w:style w:type="character" w:customStyle="1" w:styleId="WW8Num43z8">
    <w:name w:val="WW8Num43z8"/>
    <w:rsid w:val="002D38AB"/>
  </w:style>
  <w:style w:type="character" w:customStyle="1" w:styleId="WW8Num44z0">
    <w:name w:val="WW8Num44z0"/>
    <w:rsid w:val="002D38AB"/>
    <w:rPr>
      <w:rFonts w:hint="default"/>
      <w:lang w:eastAsia="ru-RU"/>
    </w:rPr>
  </w:style>
  <w:style w:type="character" w:customStyle="1" w:styleId="WW8Num44z1">
    <w:name w:val="WW8Num44z1"/>
    <w:rsid w:val="002D38AB"/>
  </w:style>
  <w:style w:type="character" w:customStyle="1" w:styleId="WW8Num44z2">
    <w:name w:val="WW8Num44z2"/>
    <w:rsid w:val="002D38AB"/>
  </w:style>
  <w:style w:type="character" w:customStyle="1" w:styleId="WW8Num44z3">
    <w:name w:val="WW8Num44z3"/>
    <w:rsid w:val="002D38AB"/>
  </w:style>
  <w:style w:type="character" w:customStyle="1" w:styleId="WW8Num44z4">
    <w:name w:val="WW8Num44z4"/>
    <w:rsid w:val="002D38AB"/>
  </w:style>
  <w:style w:type="character" w:customStyle="1" w:styleId="WW8Num44z5">
    <w:name w:val="WW8Num44z5"/>
    <w:rsid w:val="002D38AB"/>
  </w:style>
  <w:style w:type="character" w:customStyle="1" w:styleId="WW8Num44z6">
    <w:name w:val="WW8Num44z6"/>
    <w:rsid w:val="002D38AB"/>
  </w:style>
  <w:style w:type="character" w:customStyle="1" w:styleId="WW8Num44z7">
    <w:name w:val="WW8Num44z7"/>
    <w:rsid w:val="002D38AB"/>
  </w:style>
  <w:style w:type="character" w:customStyle="1" w:styleId="WW8Num44z8">
    <w:name w:val="WW8Num44z8"/>
    <w:rsid w:val="002D38AB"/>
  </w:style>
  <w:style w:type="character" w:customStyle="1" w:styleId="WW8Num45z0">
    <w:name w:val="WW8Num45z0"/>
    <w:rsid w:val="002D38AB"/>
    <w:rPr>
      <w:rFonts w:ascii="Times New Roman" w:hAnsi="Times New Roman" w:cs="Times New Roman"/>
      <w:bCs/>
      <w:color w:val="000000"/>
      <w:sz w:val="24"/>
      <w:szCs w:val="24"/>
      <w:lang w:val="x-none"/>
    </w:rPr>
  </w:style>
  <w:style w:type="character" w:customStyle="1" w:styleId="WW8Num45z1">
    <w:name w:val="WW8Num45z1"/>
    <w:rsid w:val="002D38AB"/>
  </w:style>
  <w:style w:type="character" w:customStyle="1" w:styleId="WW8Num45z2">
    <w:name w:val="WW8Num45z2"/>
    <w:rsid w:val="002D38AB"/>
  </w:style>
  <w:style w:type="character" w:customStyle="1" w:styleId="WW8Num45z3">
    <w:name w:val="WW8Num45z3"/>
    <w:rsid w:val="002D38AB"/>
  </w:style>
  <w:style w:type="character" w:customStyle="1" w:styleId="WW8Num45z4">
    <w:name w:val="WW8Num45z4"/>
    <w:rsid w:val="002D38AB"/>
  </w:style>
  <w:style w:type="character" w:customStyle="1" w:styleId="WW8Num45z5">
    <w:name w:val="WW8Num45z5"/>
    <w:rsid w:val="002D38AB"/>
  </w:style>
  <w:style w:type="character" w:customStyle="1" w:styleId="WW8Num45z6">
    <w:name w:val="WW8Num45z6"/>
    <w:rsid w:val="002D38AB"/>
  </w:style>
  <w:style w:type="character" w:customStyle="1" w:styleId="WW8Num45z7">
    <w:name w:val="WW8Num45z7"/>
    <w:rsid w:val="002D38AB"/>
  </w:style>
  <w:style w:type="character" w:customStyle="1" w:styleId="WW8Num45z8">
    <w:name w:val="WW8Num45z8"/>
    <w:rsid w:val="002D38AB"/>
  </w:style>
  <w:style w:type="character" w:customStyle="1" w:styleId="WW8Num46z0">
    <w:name w:val="WW8Num46z0"/>
    <w:rsid w:val="002D38AB"/>
    <w:rPr>
      <w:rFonts w:ascii="Symbol" w:eastAsia="Calibri" w:hAnsi="Symbol" w:cs="Symbol" w:hint="default"/>
      <w:sz w:val="24"/>
      <w:szCs w:val="24"/>
      <w:lang w:eastAsia="en-US"/>
    </w:rPr>
  </w:style>
  <w:style w:type="character" w:customStyle="1" w:styleId="WW8Num46z1">
    <w:name w:val="WW8Num46z1"/>
    <w:rsid w:val="002D38AB"/>
    <w:rPr>
      <w:rFonts w:ascii="Courier New" w:hAnsi="Courier New" w:cs="Courier New" w:hint="default"/>
    </w:rPr>
  </w:style>
  <w:style w:type="character" w:customStyle="1" w:styleId="WW8Num46z2">
    <w:name w:val="WW8Num46z2"/>
    <w:rsid w:val="002D38AB"/>
    <w:rPr>
      <w:rFonts w:ascii="Wingdings" w:hAnsi="Wingdings" w:cs="Wingdings" w:hint="default"/>
    </w:rPr>
  </w:style>
  <w:style w:type="character" w:customStyle="1" w:styleId="WW8Num47z0">
    <w:name w:val="WW8Num47z0"/>
    <w:rsid w:val="002D38AB"/>
    <w:rPr>
      <w:rFonts w:ascii="Times New Roman" w:eastAsia="Calibri" w:hAnsi="Times New Roman" w:cs="Times New Roman" w:hint="default"/>
      <w:color w:val="3A3C3F"/>
      <w:sz w:val="24"/>
      <w:szCs w:val="24"/>
      <w:lang w:eastAsia="ar-SA"/>
    </w:rPr>
  </w:style>
  <w:style w:type="character" w:customStyle="1" w:styleId="WW8Num47z1">
    <w:name w:val="WW8Num47z1"/>
    <w:rsid w:val="002D38AB"/>
  </w:style>
  <w:style w:type="character" w:customStyle="1" w:styleId="WW8Num47z2">
    <w:name w:val="WW8Num47z2"/>
    <w:rsid w:val="002D38AB"/>
  </w:style>
  <w:style w:type="character" w:customStyle="1" w:styleId="WW8Num47z3">
    <w:name w:val="WW8Num47z3"/>
    <w:rsid w:val="002D38AB"/>
  </w:style>
  <w:style w:type="character" w:customStyle="1" w:styleId="WW8Num47z4">
    <w:name w:val="WW8Num47z4"/>
    <w:rsid w:val="002D38AB"/>
  </w:style>
  <w:style w:type="character" w:customStyle="1" w:styleId="WW8Num47z5">
    <w:name w:val="WW8Num47z5"/>
    <w:rsid w:val="002D38AB"/>
  </w:style>
  <w:style w:type="character" w:customStyle="1" w:styleId="WW8Num47z6">
    <w:name w:val="WW8Num47z6"/>
    <w:rsid w:val="002D38AB"/>
  </w:style>
  <w:style w:type="character" w:customStyle="1" w:styleId="WW8Num47z7">
    <w:name w:val="WW8Num47z7"/>
    <w:rsid w:val="002D38AB"/>
  </w:style>
  <w:style w:type="character" w:customStyle="1" w:styleId="WW8Num47z8">
    <w:name w:val="WW8Num47z8"/>
    <w:rsid w:val="002D38AB"/>
  </w:style>
  <w:style w:type="character" w:customStyle="1" w:styleId="WW8Num48z0">
    <w:name w:val="WW8Num48z0"/>
    <w:rsid w:val="002D38AB"/>
    <w:rPr>
      <w:rFonts w:ascii="Times New Roman" w:eastAsia="Times New Roman" w:hAnsi="Times New Roman" w:cs="Times New Roman" w:hint="default"/>
      <w:b/>
      <w:i w:val="0"/>
      <w:iCs/>
      <w:caps/>
      <w:sz w:val="22"/>
      <w:szCs w:val="24"/>
      <w:u w:val="none"/>
      <w:lang w:eastAsia="en-US"/>
    </w:rPr>
  </w:style>
  <w:style w:type="character" w:customStyle="1" w:styleId="WW8Num48z1">
    <w:name w:val="WW8Num48z1"/>
    <w:rsid w:val="002D38AB"/>
  </w:style>
  <w:style w:type="character" w:customStyle="1" w:styleId="WW8Num48z2">
    <w:name w:val="WW8Num48z2"/>
    <w:rsid w:val="002D38AB"/>
  </w:style>
  <w:style w:type="character" w:customStyle="1" w:styleId="WW8Num48z3">
    <w:name w:val="WW8Num48z3"/>
    <w:rsid w:val="002D38AB"/>
  </w:style>
  <w:style w:type="character" w:customStyle="1" w:styleId="WW8Num48z4">
    <w:name w:val="WW8Num48z4"/>
    <w:rsid w:val="002D38AB"/>
  </w:style>
  <w:style w:type="character" w:customStyle="1" w:styleId="WW8Num48z5">
    <w:name w:val="WW8Num48z5"/>
    <w:rsid w:val="002D38AB"/>
  </w:style>
  <w:style w:type="character" w:customStyle="1" w:styleId="WW8Num48z6">
    <w:name w:val="WW8Num48z6"/>
    <w:rsid w:val="002D38AB"/>
  </w:style>
  <w:style w:type="character" w:customStyle="1" w:styleId="WW8Num48z7">
    <w:name w:val="WW8Num48z7"/>
    <w:rsid w:val="002D38AB"/>
  </w:style>
  <w:style w:type="character" w:customStyle="1" w:styleId="WW8Num48z8">
    <w:name w:val="WW8Num48z8"/>
    <w:rsid w:val="002D38AB"/>
  </w:style>
  <w:style w:type="character" w:customStyle="1" w:styleId="WW8Num49z0">
    <w:name w:val="WW8Num49z0"/>
    <w:rsid w:val="002D38AB"/>
    <w:rPr>
      <w:rFonts w:ascii="Symbol" w:eastAsia="Calibri" w:hAnsi="Symbol" w:cs="Symbol" w:hint="default"/>
      <w:sz w:val="24"/>
      <w:szCs w:val="24"/>
      <w:lang w:eastAsia="en-US"/>
    </w:rPr>
  </w:style>
  <w:style w:type="character" w:customStyle="1" w:styleId="WW8Num49z1">
    <w:name w:val="WW8Num49z1"/>
    <w:rsid w:val="002D38AB"/>
    <w:rPr>
      <w:rFonts w:ascii="Courier New" w:hAnsi="Courier New" w:cs="Courier New" w:hint="default"/>
    </w:rPr>
  </w:style>
  <w:style w:type="character" w:customStyle="1" w:styleId="WW8Num49z2">
    <w:name w:val="WW8Num49z2"/>
    <w:rsid w:val="002D38AB"/>
    <w:rPr>
      <w:rFonts w:ascii="Wingdings" w:hAnsi="Wingdings" w:cs="Wingdings" w:hint="default"/>
    </w:rPr>
  </w:style>
  <w:style w:type="character" w:customStyle="1" w:styleId="WW8Num50z0">
    <w:name w:val="WW8Num50z0"/>
    <w:rsid w:val="002D38AB"/>
    <w:rPr>
      <w:rFonts w:ascii="Times New Roman" w:eastAsia="Calibri" w:hAnsi="Times New Roman" w:cs="Times New Roman" w:hint="default"/>
      <w:color w:val="auto"/>
      <w:sz w:val="24"/>
      <w:szCs w:val="24"/>
      <w:u w:val="none"/>
      <w:lang w:val="x-none"/>
    </w:rPr>
  </w:style>
  <w:style w:type="character" w:customStyle="1" w:styleId="WW8Num50z1">
    <w:name w:val="WW8Num50z1"/>
    <w:rsid w:val="002D38AB"/>
  </w:style>
  <w:style w:type="character" w:customStyle="1" w:styleId="WW8Num50z2">
    <w:name w:val="WW8Num50z2"/>
    <w:rsid w:val="002D38AB"/>
  </w:style>
  <w:style w:type="character" w:customStyle="1" w:styleId="WW8Num50z3">
    <w:name w:val="WW8Num50z3"/>
    <w:rsid w:val="002D38AB"/>
  </w:style>
  <w:style w:type="character" w:customStyle="1" w:styleId="WW8Num50z4">
    <w:name w:val="WW8Num50z4"/>
    <w:rsid w:val="002D38AB"/>
  </w:style>
  <w:style w:type="character" w:customStyle="1" w:styleId="WW8Num50z5">
    <w:name w:val="WW8Num50z5"/>
    <w:rsid w:val="002D38AB"/>
  </w:style>
  <w:style w:type="character" w:customStyle="1" w:styleId="WW8Num50z6">
    <w:name w:val="WW8Num50z6"/>
    <w:rsid w:val="002D38AB"/>
  </w:style>
  <w:style w:type="character" w:customStyle="1" w:styleId="WW8Num50z7">
    <w:name w:val="WW8Num50z7"/>
    <w:rsid w:val="002D38AB"/>
  </w:style>
  <w:style w:type="character" w:customStyle="1" w:styleId="WW8Num50z8">
    <w:name w:val="WW8Num50z8"/>
    <w:rsid w:val="002D38AB"/>
  </w:style>
  <w:style w:type="character" w:customStyle="1" w:styleId="WW8Num51z0">
    <w:name w:val="WW8Num51z0"/>
    <w:rsid w:val="002D38AB"/>
  </w:style>
  <w:style w:type="character" w:customStyle="1" w:styleId="WW8Num51z1">
    <w:name w:val="WW8Num51z1"/>
    <w:rsid w:val="002D38AB"/>
  </w:style>
  <w:style w:type="character" w:customStyle="1" w:styleId="WW8Num51z2">
    <w:name w:val="WW8Num51z2"/>
    <w:rsid w:val="002D38AB"/>
  </w:style>
  <w:style w:type="character" w:customStyle="1" w:styleId="WW8Num51z3">
    <w:name w:val="WW8Num51z3"/>
    <w:rsid w:val="002D38AB"/>
  </w:style>
  <w:style w:type="character" w:customStyle="1" w:styleId="WW8Num51z4">
    <w:name w:val="WW8Num51z4"/>
    <w:rsid w:val="002D38AB"/>
  </w:style>
  <w:style w:type="character" w:customStyle="1" w:styleId="WW8Num51z5">
    <w:name w:val="WW8Num51z5"/>
    <w:rsid w:val="002D38AB"/>
  </w:style>
  <w:style w:type="character" w:customStyle="1" w:styleId="WW8Num51z6">
    <w:name w:val="WW8Num51z6"/>
    <w:rsid w:val="002D38AB"/>
  </w:style>
  <w:style w:type="character" w:customStyle="1" w:styleId="WW8Num51z7">
    <w:name w:val="WW8Num51z7"/>
    <w:rsid w:val="002D38AB"/>
  </w:style>
  <w:style w:type="character" w:customStyle="1" w:styleId="WW8Num51z8">
    <w:name w:val="WW8Num51z8"/>
    <w:rsid w:val="002D38AB"/>
  </w:style>
  <w:style w:type="character" w:customStyle="1" w:styleId="WW8Num52z0">
    <w:name w:val="WW8Num52z0"/>
    <w:rsid w:val="002D38AB"/>
    <w:rPr>
      <w:rFonts w:ascii="Times New Roman" w:eastAsia="Calibri" w:hAnsi="Times New Roman" w:cs="Times New Roman" w:hint="default"/>
      <w:sz w:val="24"/>
      <w:szCs w:val="24"/>
      <w:lang w:eastAsia="en-US"/>
    </w:rPr>
  </w:style>
  <w:style w:type="character" w:customStyle="1" w:styleId="WW8Num52z1">
    <w:name w:val="WW8Num52z1"/>
    <w:rsid w:val="002D38AB"/>
    <w:rPr>
      <w:rFonts w:ascii="Courier New" w:hAnsi="Courier New" w:cs="Courier New" w:hint="default"/>
    </w:rPr>
  </w:style>
  <w:style w:type="character" w:customStyle="1" w:styleId="WW8Num52z2">
    <w:name w:val="WW8Num52z2"/>
    <w:rsid w:val="002D38AB"/>
    <w:rPr>
      <w:rFonts w:ascii="Wingdings" w:hAnsi="Wingdings" w:cs="Wingdings" w:hint="default"/>
    </w:rPr>
  </w:style>
  <w:style w:type="character" w:customStyle="1" w:styleId="WW8Num52z3">
    <w:name w:val="WW8Num52z3"/>
    <w:rsid w:val="002D38AB"/>
    <w:rPr>
      <w:rFonts w:ascii="Symbol" w:hAnsi="Symbol" w:cs="Symbol" w:hint="default"/>
    </w:rPr>
  </w:style>
  <w:style w:type="character" w:customStyle="1" w:styleId="WW8Num53z0">
    <w:name w:val="WW8Num53z0"/>
    <w:rsid w:val="002D38AB"/>
    <w:rPr>
      <w:rFonts w:ascii="Times New Roman" w:hAnsi="Times New Roman" w:cs="Times New Roman" w:hint="default"/>
      <w:b/>
      <w:sz w:val="24"/>
      <w:szCs w:val="24"/>
    </w:rPr>
  </w:style>
  <w:style w:type="character" w:customStyle="1" w:styleId="WW8Num53z1">
    <w:name w:val="WW8Num53z1"/>
    <w:rsid w:val="002D38AB"/>
    <w:rPr>
      <w:rFonts w:hint="default"/>
    </w:rPr>
  </w:style>
  <w:style w:type="character" w:customStyle="1" w:styleId="WW8Num54z0">
    <w:name w:val="WW8Num54z0"/>
    <w:rsid w:val="002D38AB"/>
    <w:rPr>
      <w:rFonts w:ascii="Times New Roman" w:hAnsi="Times New Roman" w:cs="Times New Roman" w:hint="default"/>
      <w:b/>
      <w:sz w:val="24"/>
      <w:szCs w:val="24"/>
    </w:rPr>
  </w:style>
  <w:style w:type="character" w:customStyle="1" w:styleId="WW8Num54z1">
    <w:name w:val="WW8Num54z1"/>
    <w:rsid w:val="002D38AB"/>
  </w:style>
  <w:style w:type="character" w:customStyle="1" w:styleId="WW8Num54z2">
    <w:name w:val="WW8Num54z2"/>
    <w:rsid w:val="002D38AB"/>
  </w:style>
  <w:style w:type="character" w:customStyle="1" w:styleId="WW8Num54z3">
    <w:name w:val="WW8Num54z3"/>
    <w:rsid w:val="002D38AB"/>
  </w:style>
  <w:style w:type="character" w:customStyle="1" w:styleId="WW8Num54z4">
    <w:name w:val="WW8Num54z4"/>
    <w:rsid w:val="002D38AB"/>
  </w:style>
  <w:style w:type="character" w:customStyle="1" w:styleId="WW8Num54z5">
    <w:name w:val="WW8Num54z5"/>
    <w:rsid w:val="002D38AB"/>
  </w:style>
  <w:style w:type="character" w:customStyle="1" w:styleId="WW8Num54z6">
    <w:name w:val="WW8Num54z6"/>
    <w:rsid w:val="002D38AB"/>
  </w:style>
  <w:style w:type="character" w:customStyle="1" w:styleId="WW8Num54z7">
    <w:name w:val="WW8Num54z7"/>
    <w:rsid w:val="002D38AB"/>
  </w:style>
  <w:style w:type="character" w:customStyle="1" w:styleId="WW8Num54z8">
    <w:name w:val="WW8Num54z8"/>
    <w:rsid w:val="002D38AB"/>
  </w:style>
  <w:style w:type="character" w:customStyle="1" w:styleId="WW8Num55z0">
    <w:name w:val="WW8Num55z0"/>
    <w:rsid w:val="002D38AB"/>
    <w:rPr>
      <w:rFonts w:ascii="Times New Roman" w:hAnsi="Times New Roman" w:cs="Times New Roman" w:hint="default"/>
      <w:b w:val="0"/>
      <w:sz w:val="24"/>
      <w:szCs w:val="24"/>
      <w:lang w:val="x-none"/>
    </w:rPr>
  </w:style>
  <w:style w:type="character" w:customStyle="1" w:styleId="WW8Num55z1">
    <w:name w:val="WW8Num55z1"/>
    <w:rsid w:val="002D38AB"/>
  </w:style>
  <w:style w:type="character" w:customStyle="1" w:styleId="WW8Num55z2">
    <w:name w:val="WW8Num55z2"/>
    <w:rsid w:val="002D38AB"/>
  </w:style>
  <w:style w:type="character" w:customStyle="1" w:styleId="WW8Num55z3">
    <w:name w:val="WW8Num55z3"/>
    <w:rsid w:val="002D38AB"/>
  </w:style>
  <w:style w:type="character" w:customStyle="1" w:styleId="WW8Num55z4">
    <w:name w:val="WW8Num55z4"/>
    <w:rsid w:val="002D38AB"/>
  </w:style>
  <w:style w:type="character" w:customStyle="1" w:styleId="WW8Num55z5">
    <w:name w:val="WW8Num55z5"/>
    <w:rsid w:val="002D38AB"/>
  </w:style>
  <w:style w:type="character" w:customStyle="1" w:styleId="WW8Num55z6">
    <w:name w:val="WW8Num55z6"/>
    <w:rsid w:val="002D38AB"/>
  </w:style>
  <w:style w:type="character" w:customStyle="1" w:styleId="WW8Num55z7">
    <w:name w:val="WW8Num55z7"/>
    <w:rsid w:val="002D38AB"/>
  </w:style>
  <w:style w:type="character" w:customStyle="1" w:styleId="WW8Num55z8">
    <w:name w:val="WW8Num55z8"/>
    <w:rsid w:val="002D38AB"/>
  </w:style>
  <w:style w:type="character" w:customStyle="1" w:styleId="WW8Num56z0">
    <w:name w:val="WW8Num56z0"/>
    <w:rsid w:val="002D38AB"/>
    <w:rPr>
      <w:rFonts w:ascii="Symbol" w:hAnsi="Symbol" w:cs="Symbol" w:hint="default"/>
      <w:sz w:val="24"/>
      <w:szCs w:val="24"/>
    </w:rPr>
  </w:style>
  <w:style w:type="character" w:customStyle="1" w:styleId="WW8Num56z1">
    <w:name w:val="WW8Num56z1"/>
    <w:rsid w:val="002D38AB"/>
    <w:rPr>
      <w:rFonts w:ascii="Courier New" w:hAnsi="Courier New" w:cs="Courier New" w:hint="default"/>
    </w:rPr>
  </w:style>
  <w:style w:type="character" w:customStyle="1" w:styleId="WW8Num56z2">
    <w:name w:val="WW8Num56z2"/>
    <w:rsid w:val="002D38AB"/>
    <w:rPr>
      <w:rFonts w:ascii="Wingdings" w:hAnsi="Wingdings" w:cs="Wingdings" w:hint="default"/>
    </w:rPr>
  </w:style>
  <w:style w:type="character" w:customStyle="1" w:styleId="WW8Num57z0">
    <w:name w:val="WW8Num57z0"/>
    <w:rsid w:val="002D38AB"/>
    <w:rPr>
      <w:rFonts w:ascii="Symbol" w:hAnsi="Symbol" w:cs="Symbol" w:hint="default"/>
      <w:sz w:val="24"/>
      <w:szCs w:val="24"/>
      <w:lang w:eastAsia="en-US"/>
    </w:rPr>
  </w:style>
  <w:style w:type="character" w:customStyle="1" w:styleId="WW8Num57z1">
    <w:name w:val="WW8Num57z1"/>
    <w:rsid w:val="002D38AB"/>
    <w:rPr>
      <w:rFonts w:ascii="Courier New" w:hAnsi="Courier New" w:cs="Courier New" w:hint="default"/>
    </w:rPr>
  </w:style>
  <w:style w:type="character" w:customStyle="1" w:styleId="WW8Num57z2">
    <w:name w:val="WW8Num57z2"/>
    <w:rsid w:val="002D38AB"/>
    <w:rPr>
      <w:rFonts w:ascii="Wingdings" w:hAnsi="Wingdings" w:cs="Wingdings" w:hint="default"/>
    </w:rPr>
  </w:style>
  <w:style w:type="character" w:customStyle="1" w:styleId="WW8Num58z0">
    <w:name w:val="WW8Num58z0"/>
    <w:rsid w:val="002D38AB"/>
    <w:rPr>
      <w:rFonts w:hint="default"/>
      <w:b/>
    </w:rPr>
  </w:style>
  <w:style w:type="character" w:customStyle="1" w:styleId="WW8Num58z1">
    <w:name w:val="WW8Num58z1"/>
    <w:rsid w:val="002D38AB"/>
    <w:rPr>
      <w:rFonts w:hint="default"/>
      <w:i w:val="0"/>
    </w:rPr>
  </w:style>
  <w:style w:type="character" w:customStyle="1" w:styleId="WW8Num59z0">
    <w:name w:val="WW8Num59z0"/>
    <w:rsid w:val="002D38AB"/>
    <w:rPr>
      <w:rFonts w:ascii="Symbol" w:hAnsi="Symbol" w:cs="Symbol" w:hint="default"/>
      <w:sz w:val="24"/>
      <w:szCs w:val="24"/>
    </w:rPr>
  </w:style>
  <w:style w:type="character" w:customStyle="1" w:styleId="WW8Num59z1">
    <w:name w:val="WW8Num59z1"/>
    <w:rsid w:val="002D38AB"/>
    <w:rPr>
      <w:rFonts w:cs="Times New Roman"/>
    </w:rPr>
  </w:style>
  <w:style w:type="character" w:customStyle="1" w:styleId="WW8Num60z0">
    <w:name w:val="WW8Num60z0"/>
    <w:rsid w:val="002D38AB"/>
    <w:rPr>
      <w:rFonts w:ascii="Times New Roman" w:hAnsi="Times New Roman" w:cs="Times New Roman" w:hint="default"/>
      <w:bCs/>
      <w:color w:val="212529"/>
      <w:sz w:val="24"/>
      <w:szCs w:val="24"/>
    </w:rPr>
  </w:style>
  <w:style w:type="character" w:customStyle="1" w:styleId="WW8Num60z1">
    <w:name w:val="WW8Num60z1"/>
    <w:rsid w:val="002D38AB"/>
  </w:style>
  <w:style w:type="character" w:customStyle="1" w:styleId="WW8Num60z2">
    <w:name w:val="WW8Num60z2"/>
    <w:rsid w:val="002D38AB"/>
  </w:style>
  <w:style w:type="character" w:customStyle="1" w:styleId="WW8Num60z3">
    <w:name w:val="WW8Num60z3"/>
    <w:rsid w:val="002D38AB"/>
  </w:style>
  <w:style w:type="character" w:customStyle="1" w:styleId="WW8Num60z4">
    <w:name w:val="WW8Num60z4"/>
    <w:rsid w:val="002D38AB"/>
  </w:style>
  <w:style w:type="character" w:customStyle="1" w:styleId="WW8Num60z5">
    <w:name w:val="WW8Num60z5"/>
    <w:rsid w:val="002D38AB"/>
  </w:style>
  <w:style w:type="character" w:customStyle="1" w:styleId="WW8Num60z6">
    <w:name w:val="WW8Num60z6"/>
    <w:rsid w:val="002D38AB"/>
  </w:style>
  <w:style w:type="character" w:customStyle="1" w:styleId="WW8Num60z7">
    <w:name w:val="WW8Num60z7"/>
    <w:rsid w:val="002D38AB"/>
  </w:style>
  <w:style w:type="character" w:customStyle="1" w:styleId="WW8Num60z8">
    <w:name w:val="WW8Num60z8"/>
    <w:rsid w:val="002D38AB"/>
  </w:style>
  <w:style w:type="character" w:customStyle="1" w:styleId="WW8Num61z0">
    <w:name w:val="WW8Num61z0"/>
    <w:rsid w:val="002D38AB"/>
    <w:rPr>
      <w:rFonts w:ascii="Times New Roman" w:eastAsia="Calibri" w:hAnsi="Times New Roman" w:cs="Times New Roman" w:hint="default"/>
      <w:bCs/>
      <w:sz w:val="24"/>
      <w:szCs w:val="24"/>
      <w:lang w:eastAsia="ar-SA"/>
    </w:rPr>
  </w:style>
  <w:style w:type="character" w:customStyle="1" w:styleId="WW8Num62z0">
    <w:name w:val="WW8Num62z0"/>
    <w:rsid w:val="002D38AB"/>
    <w:rPr>
      <w:rFonts w:ascii="Times New Roman" w:hAnsi="Times New Roman" w:cs="Times New Roman" w:hint="default"/>
      <w:b/>
      <w:sz w:val="24"/>
      <w:szCs w:val="24"/>
    </w:rPr>
  </w:style>
  <w:style w:type="character" w:customStyle="1" w:styleId="WW8Num62z1">
    <w:name w:val="WW8Num62z1"/>
    <w:rsid w:val="002D38AB"/>
    <w:rPr>
      <w:rFonts w:hint="default"/>
      <w:i w:val="0"/>
    </w:rPr>
  </w:style>
  <w:style w:type="character" w:customStyle="1" w:styleId="WW8Num63z0">
    <w:name w:val="WW8Num63z0"/>
    <w:rsid w:val="002D38AB"/>
    <w:rPr>
      <w:rFonts w:ascii="Times New Roman" w:hAnsi="Times New Roman" w:cs="Times New Roman" w:hint="default"/>
      <w:bCs/>
      <w:sz w:val="24"/>
      <w:szCs w:val="24"/>
    </w:rPr>
  </w:style>
  <w:style w:type="character" w:customStyle="1" w:styleId="WW8Num63z1">
    <w:name w:val="WW8Num63z1"/>
    <w:rsid w:val="002D38AB"/>
  </w:style>
  <w:style w:type="character" w:customStyle="1" w:styleId="WW8Num63z2">
    <w:name w:val="WW8Num63z2"/>
    <w:rsid w:val="002D38AB"/>
  </w:style>
  <w:style w:type="character" w:customStyle="1" w:styleId="WW8Num63z3">
    <w:name w:val="WW8Num63z3"/>
    <w:rsid w:val="002D38AB"/>
  </w:style>
  <w:style w:type="character" w:customStyle="1" w:styleId="WW8Num63z4">
    <w:name w:val="WW8Num63z4"/>
    <w:rsid w:val="002D38AB"/>
  </w:style>
  <w:style w:type="character" w:customStyle="1" w:styleId="WW8Num63z5">
    <w:name w:val="WW8Num63z5"/>
    <w:rsid w:val="002D38AB"/>
  </w:style>
  <w:style w:type="character" w:customStyle="1" w:styleId="WW8Num63z6">
    <w:name w:val="WW8Num63z6"/>
    <w:rsid w:val="002D38AB"/>
  </w:style>
  <w:style w:type="character" w:customStyle="1" w:styleId="WW8Num63z7">
    <w:name w:val="WW8Num63z7"/>
    <w:rsid w:val="002D38AB"/>
  </w:style>
  <w:style w:type="character" w:customStyle="1" w:styleId="WW8Num63z8">
    <w:name w:val="WW8Num63z8"/>
    <w:rsid w:val="002D38AB"/>
  </w:style>
  <w:style w:type="character" w:customStyle="1" w:styleId="WW8Num64z0">
    <w:name w:val="WW8Num64z0"/>
    <w:rsid w:val="002D38AB"/>
    <w:rPr>
      <w:rFonts w:ascii="Symbol" w:hAnsi="Symbol" w:cs="Symbol" w:hint="default"/>
    </w:rPr>
  </w:style>
  <w:style w:type="character" w:customStyle="1" w:styleId="WW8Num64z1">
    <w:name w:val="WW8Num64z1"/>
    <w:rsid w:val="002D38AB"/>
    <w:rPr>
      <w:rFonts w:ascii="Courier New" w:hAnsi="Courier New" w:cs="Courier New" w:hint="default"/>
    </w:rPr>
  </w:style>
  <w:style w:type="character" w:customStyle="1" w:styleId="WW8Num64z2">
    <w:name w:val="WW8Num64z2"/>
    <w:rsid w:val="002D38AB"/>
    <w:rPr>
      <w:rFonts w:ascii="Wingdings" w:hAnsi="Wingdings" w:cs="Wingdings" w:hint="default"/>
    </w:rPr>
  </w:style>
  <w:style w:type="character" w:customStyle="1" w:styleId="WW8Num65z0">
    <w:name w:val="WW8Num65z0"/>
    <w:rsid w:val="002D38AB"/>
    <w:rPr>
      <w:rFonts w:hint="default"/>
      <w:bCs/>
    </w:rPr>
  </w:style>
  <w:style w:type="character" w:customStyle="1" w:styleId="WW8Num65z1">
    <w:name w:val="WW8Num65z1"/>
    <w:rsid w:val="002D38AB"/>
  </w:style>
  <w:style w:type="character" w:customStyle="1" w:styleId="WW8Num65z2">
    <w:name w:val="WW8Num65z2"/>
    <w:rsid w:val="002D38AB"/>
  </w:style>
  <w:style w:type="character" w:customStyle="1" w:styleId="WW8Num65z3">
    <w:name w:val="WW8Num65z3"/>
    <w:rsid w:val="002D38AB"/>
  </w:style>
  <w:style w:type="character" w:customStyle="1" w:styleId="WW8Num65z4">
    <w:name w:val="WW8Num65z4"/>
    <w:rsid w:val="002D38AB"/>
  </w:style>
  <w:style w:type="character" w:customStyle="1" w:styleId="WW8Num65z5">
    <w:name w:val="WW8Num65z5"/>
    <w:rsid w:val="002D38AB"/>
  </w:style>
  <w:style w:type="character" w:customStyle="1" w:styleId="WW8Num65z6">
    <w:name w:val="WW8Num65z6"/>
    <w:rsid w:val="002D38AB"/>
  </w:style>
  <w:style w:type="character" w:customStyle="1" w:styleId="WW8Num65z7">
    <w:name w:val="WW8Num65z7"/>
    <w:rsid w:val="002D38AB"/>
  </w:style>
  <w:style w:type="character" w:customStyle="1" w:styleId="WW8Num65z8">
    <w:name w:val="WW8Num65z8"/>
    <w:rsid w:val="002D38AB"/>
  </w:style>
  <w:style w:type="character" w:customStyle="1" w:styleId="WW8Num66z0">
    <w:name w:val="WW8Num66z0"/>
    <w:rsid w:val="002D38AB"/>
    <w:rPr>
      <w:rFonts w:ascii="Times New Roman" w:hAnsi="Times New Roman" w:cs="Times New Roman" w:hint="default"/>
      <w:b/>
      <w:sz w:val="24"/>
      <w:szCs w:val="24"/>
    </w:rPr>
  </w:style>
  <w:style w:type="character" w:customStyle="1" w:styleId="WW8Num66z1">
    <w:name w:val="WW8Num66z1"/>
    <w:rsid w:val="002D38AB"/>
    <w:rPr>
      <w:rFonts w:hint="default"/>
      <w:i w:val="0"/>
    </w:rPr>
  </w:style>
  <w:style w:type="character" w:customStyle="1" w:styleId="WW8Num67z0">
    <w:name w:val="WW8Num67z0"/>
    <w:rsid w:val="002D38AB"/>
    <w:rPr>
      <w:rFonts w:ascii="Times New Roman" w:hAnsi="Times New Roman" w:cs="Times New Roman" w:hint="default"/>
      <w:b/>
      <w:bCs/>
      <w:i w:val="0"/>
      <w:sz w:val="24"/>
      <w:szCs w:val="24"/>
    </w:rPr>
  </w:style>
  <w:style w:type="character" w:customStyle="1" w:styleId="WW8Num67z1">
    <w:name w:val="WW8Num67z1"/>
    <w:rsid w:val="002D38AB"/>
  </w:style>
  <w:style w:type="character" w:customStyle="1" w:styleId="WW8Num67z2">
    <w:name w:val="WW8Num67z2"/>
    <w:rsid w:val="002D38AB"/>
  </w:style>
  <w:style w:type="character" w:customStyle="1" w:styleId="WW8Num67z3">
    <w:name w:val="WW8Num67z3"/>
    <w:rsid w:val="002D38AB"/>
  </w:style>
  <w:style w:type="character" w:customStyle="1" w:styleId="WW8Num67z4">
    <w:name w:val="WW8Num67z4"/>
    <w:rsid w:val="002D38AB"/>
  </w:style>
  <w:style w:type="character" w:customStyle="1" w:styleId="WW8Num67z5">
    <w:name w:val="WW8Num67z5"/>
    <w:rsid w:val="002D38AB"/>
  </w:style>
  <w:style w:type="character" w:customStyle="1" w:styleId="WW8Num67z6">
    <w:name w:val="WW8Num67z6"/>
    <w:rsid w:val="002D38AB"/>
  </w:style>
  <w:style w:type="character" w:customStyle="1" w:styleId="WW8Num67z7">
    <w:name w:val="WW8Num67z7"/>
    <w:rsid w:val="002D38AB"/>
  </w:style>
  <w:style w:type="character" w:customStyle="1" w:styleId="WW8Num67z8">
    <w:name w:val="WW8Num67z8"/>
    <w:rsid w:val="002D38AB"/>
  </w:style>
  <w:style w:type="character" w:customStyle="1" w:styleId="WW8Num68z0">
    <w:name w:val="WW8Num68z0"/>
    <w:rsid w:val="002D38AB"/>
    <w:rPr>
      <w:rFonts w:ascii="Times New Roman" w:hAnsi="Times New Roman" w:cs="Times New Roman" w:hint="default"/>
      <w:b/>
      <w:sz w:val="24"/>
      <w:szCs w:val="24"/>
    </w:rPr>
  </w:style>
  <w:style w:type="character" w:customStyle="1" w:styleId="WW8Num69z0">
    <w:name w:val="WW8Num69z0"/>
    <w:rsid w:val="002D38AB"/>
    <w:rPr>
      <w:rFonts w:ascii="Times New Roman" w:hAnsi="Times New Roman" w:cs="Times New Roman" w:hint="default"/>
      <w:b/>
      <w:sz w:val="24"/>
      <w:szCs w:val="24"/>
    </w:rPr>
  </w:style>
  <w:style w:type="character" w:customStyle="1" w:styleId="WW8Num69z1">
    <w:name w:val="WW8Num69z1"/>
    <w:rsid w:val="002D38AB"/>
    <w:rPr>
      <w:rFonts w:hint="default"/>
      <w:i w:val="0"/>
    </w:rPr>
  </w:style>
  <w:style w:type="character" w:customStyle="1" w:styleId="WW8Num70z0">
    <w:name w:val="WW8Num70z0"/>
    <w:rsid w:val="002D38AB"/>
  </w:style>
  <w:style w:type="character" w:customStyle="1" w:styleId="WW8Num70z1">
    <w:name w:val="WW8Num70z1"/>
    <w:rsid w:val="002D38AB"/>
    <w:rPr>
      <w:rFonts w:ascii="Times New Roman" w:hAnsi="Times New Roman" w:cs="Times New Roman" w:hint="default"/>
      <w:b/>
      <w:sz w:val="24"/>
      <w:szCs w:val="24"/>
    </w:rPr>
  </w:style>
  <w:style w:type="character" w:customStyle="1" w:styleId="WW8Num71z0">
    <w:name w:val="WW8Num71z0"/>
    <w:rsid w:val="002D38AB"/>
    <w:rPr>
      <w:rFonts w:ascii="Times New Roman" w:hAnsi="Times New Roman" w:cs="Times New Roman" w:hint="default"/>
      <w:b/>
      <w:sz w:val="24"/>
      <w:szCs w:val="24"/>
    </w:rPr>
  </w:style>
  <w:style w:type="character" w:customStyle="1" w:styleId="WW8Num71z1">
    <w:name w:val="WW8Num71z1"/>
    <w:rsid w:val="002D38AB"/>
  </w:style>
  <w:style w:type="character" w:customStyle="1" w:styleId="WW8Num71z2">
    <w:name w:val="WW8Num71z2"/>
    <w:rsid w:val="002D38AB"/>
  </w:style>
  <w:style w:type="character" w:customStyle="1" w:styleId="WW8Num71z3">
    <w:name w:val="WW8Num71z3"/>
    <w:rsid w:val="002D38AB"/>
  </w:style>
  <w:style w:type="character" w:customStyle="1" w:styleId="WW8Num71z4">
    <w:name w:val="WW8Num71z4"/>
    <w:rsid w:val="002D38AB"/>
  </w:style>
  <w:style w:type="character" w:customStyle="1" w:styleId="WW8Num71z5">
    <w:name w:val="WW8Num71z5"/>
    <w:rsid w:val="002D38AB"/>
  </w:style>
  <w:style w:type="character" w:customStyle="1" w:styleId="WW8Num71z6">
    <w:name w:val="WW8Num71z6"/>
    <w:rsid w:val="002D38AB"/>
  </w:style>
  <w:style w:type="character" w:customStyle="1" w:styleId="WW8Num71z7">
    <w:name w:val="WW8Num71z7"/>
    <w:rsid w:val="002D38AB"/>
  </w:style>
  <w:style w:type="character" w:customStyle="1" w:styleId="WW8Num71z8">
    <w:name w:val="WW8Num71z8"/>
    <w:rsid w:val="002D38AB"/>
  </w:style>
  <w:style w:type="character" w:customStyle="1" w:styleId="WW8Num72z0">
    <w:name w:val="WW8Num72z0"/>
    <w:rsid w:val="002D38AB"/>
    <w:rPr>
      <w:rFonts w:hint="default"/>
      <w:b/>
    </w:rPr>
  </w:style>
  <w:style w:type="character" w:customStyle="1" w:styleId="WW8Num72z1">
    <w:name w:val="WW8Num72z1"/>
    <w:rsid w:val="002D38AB"/>
    <w:rPr>
      <w:rFonts w:hint="default"/>
      <w:i w:val="0"/>
    </w:rPr>
  </w:style>
  <w:style w:type="character" w:customStyle="1" w:styleId="WW8Num73z0">
    <w:name w:val="WW8Num73z0"/>
    <w:rsid w:val="002D38AB"/>
    <w:rPr>
      <w:rFonts w:ascii="Times New Roman" w:hAnsi="Times New Roman" w:cs="Times New Roman" w:hint="default"/>
      <w:b/>
      <w:sz w:val="24"/>
      <w:szCs w:val="24"/>
    </w:rPr>
  </w:style>
  <w:style w:type="character" w:customStyle="1" w:styleId="WW8Num73z1">
    <w:name w:val="WW8Num73z1"/>
    <w:rsid w:val="002D38AB"/>
  </w:style>
  <w:style w:type="character" w:customStyle="1" w:styleId="WW8Num73z2">
    <w:name w:val="WW8Num73z2"/>
    <w:rsid w:val="002D38AB"/>
  </w:style>
  <w:style w:type="character" w:customStyle="1" w:styleId="WW8Num73z3">
    <w:name w:val="WW8Num73z3"/>
    <w:rsid w:val="002D38AB"/>
  </w:style>
  <w:style w:type="character" w:customStyle="1" w:styleId="WW8Num73z4">
    <w:name w:val="WW8Num73z4"/>
    <w:rsid w:val="002D38AB"/>
  </w:style>
  <w:style w:type="character" w:customStyle="1" w:styleId="WW8Num73z5">
    <w:name w:val="WW8Num73z5"/>
    <w:rsid w:val="002D38AB"/>
  </w:style>
  <w:style w:type="character" w:customStyle="1" w:styleId="WW8Num73z6">
    <w:name w:val="WW8Num73z6"/>
    <w:rsid w:val="002D38AB"/>
  </w:style>
  <w:style w:type="character" w:customStyle="1" w:styleId="WW8Num73z7">
    <w:name w:val="WW8Num73z7"/>
    <w:rsid w:val="002D38AB"/>
  </w:style>
  <w:style w:type="character" w:customStyle="1" w:styleId="WW8Num73z8">
    <w:name w:val="WW8Num73z8"/>
    <w:rsid w:val="002D38AB"/>
  </w:style>
  <w:style w:type="character" w:customStyle="1" w:styleId="WW8Num74z0">
    <w:name w:val="WW8Num74z0"/>
    <w:rsid w:val="002D38AB"/>
    <w:rPr>
      <w:rFonts w:ascii="Times New Roman" w:hAnsi="Times New Roman" w:cs="Times New Roman" w:hint="default"/>
      <w:b/>
      <w:bCs/>
      <w:caps/>
      <w:kern w:val="2"/>
      <w:sz w:val="24"/>
      <w:szCs w:val="24"/>
      <w:lang w:val="x-none" w:eastAsia="ar-SA"/>
    </w:rPr>
  </w:style>
  <w:style w:type="character" w:customStyle="1" w:styleId="WW8Num74z1">
    <w:name w:val="WW8Num74z1"/>
    <w:rsid w:val="002D38AB"/>
    <w:rPr>
      <w:rFonts w:ascii="Times New Roman" w:hAnsi="Times New Roman" w:cs="Times New Roman" w:hint="default"/>
      <w:b/>
      <w:sz w:val="24"/>
      <w:szCs w:val="24"/>
    </w:rPr>
  </w:style>
  <w:style w:type="character" w:customStyle="1" w:styleId="WW8Num75z0">
    <w:name w:val="WW8Num75z0"/>
    <w:rsid w:val="002D38AB"/>
    <w:rPr>
      <w:rFonts w:ascii="Times New Roman" w:hAnsi="Times New Roman" w:cs="Times New Roman"/>
      <w:sz w:val="24"/>
      <w:szCs w:val="24"/>
    </w:rPr>
  </w:style>
  <w:style w:type="character" w:customStyle="1" w:styleId="WW8Num75z1">
    <w:name w:val="WW8Num75z1"/>
    <w:rsid w:val="002D38AB"/>
  </w:style>
  <w:style w:type="character" w:customStyle="1" w:styleId="WW8Num75z2">
    <w:name w:val="WW8Num75z2"/>
    <w:rsid w:val="002D38AB"/>
  </w:style>
  <w:style w:type="character" w:customStyle="1" w:styleId="WW8Num75z3">
    <w:name w:val="WW8Num75z3"/>
    <w:rsid w:val="002D38AB"/>
  </w:style>
  <w:style w:type="character" w:customStyle="1" w:styleId="WW8Num75z4">
    <w:name w:val="WW8Num75z4"/>
    <w:rsid w:val="002D38AB"/>
  </w:style>
  <w:style w:type="character" w:customStyle="1" w:styleId="WW8Num75z5">
    <w:name w:val="WW8Num75z5"/>
    <w:rsid w:val="002D38AB"/>
  </w:style>
  <w:style w:type="character" w:customStyle="1" w:styleId="WW8Num75z6">
    <w:name w:val="WW8Num75z6"/>
    <w:rsid w:val="002D38AB"/>
  </w:style>
  <w:style w:type="character" w:customStyle="1" w:styleId="WW8Num75z7">
    <w:name w:val="WW8Num75z7"/>
    <w:rsid w:val="002D38AB"/>
  </w:style>
  <w:style w:type="character" w:customStyle="1" w:styleId="WW8Num75z8">
    <w:name w:val="WW8Num75z8"/>
    <w:rsid w:val="002D38AB"/>
  </w:style>
  <w:style w:type="character" w:customStyle="1" w:styleId="WW8Num76z0">
    <w:name w:val="WW8Num76z0"/>
    <w:rsid w:val="002D38AB"/>
    <w:rPr>
      <w:rFonts w:ascii="Times New Roman" w:hAnsi="Times New Roman" w:cs="Times New Roman" w:hint="default"/>
      <w:b/>
      <w:sz w:val="22"/>
      <w:szCs w:val="24"/>
    </w:rPr>
  </w:style>
  <w:style w:type="character" w:customStyle="1" w:styleId="WW8Num76z1">
    <w:name w:val="WW8Num76z1"/>
    <w:rsid w:val="002D38AB"/>
  </w:style>
  <w:style w:type="character" w:customStyle="1" w:styleId="WW8Num76z2">
    <w:name w:val="WW8Num76z2"/>
    <w:rsid w:val="002D38AB"/>
  </w:style>
  <w:style w:type="character" w:customStyle="1" w:styleId="WW8Num76z3">
    <w:name w:val="WW8Num76z3"/>
    <w:rsid w:val="002D38AB"/>
  </w:style>
  <w:style w:type="character" w:customStyle="1" w:styleId="WW8Num76z4">
    <w:name w:val="WW8Num76z4"/>
    <w:rsid w:val="002D38AB"/>
  </w:style>
  <w:style w:type="character" w:customStyle="1" w:styleId="WW8Num76z5">
    <w:name w:val="WW8Num76z5"/>
    <w:rsid w:val="002D38AB"/>
  </w:style>
  <w:style w:type="character" w:customStyle="1" w:styleId="WW8Num76z6">
    <w:name w:val="WW8Num76z6"/>
    <w:rsid w:val="002D38AB"/>
  </w:style>
  <w:style w:type="character" w:customStyle="1" w:styleId="WW8Num76z7">
    <w:name w:val="WW8Num76z7"/>
    <w:rsid w:val="002D38AB"/>
  </w:style>
  <w:style w:type="character" w:customStyle="1" w:styleId="WW8Num76z8">
    <w:name w:val="WW8Num76z8"/>
    <w:rsid w:val="002D38AB"/>
  </w:style>
  <w:style w:type="character" w:customStyle="1" w:styleId="WW8Num77z0">
    <w:name w:val="WW8Num77z0"/>
    <w:rsid w:val="002D38AB"/>
    <w:rPr>
      <w:rFonts w:hint="default"/>
      <w:b/>
    </w:rPr>
  </w:style>
  <w:style w:type="character" w:customStyle="1" w:styleId="WW8Num77z1">
    <w:name w:val="WW8Num77z1"/>
    <w:rsid w:val="002D38AB"/>
    <w:rPr>
      <w:rFonts w:hint="default"/>
      <w:i w:val="0"/>
    </w:rPr>
  </w:style>
  <w:style w:type="character" w:customStyle="1" w:styleId="WW8Num78z0">
    <w:name w:val="WW8Num78z0"/>
    <w:rsid w:val="002D38AB"/>
    <w:rPr>
      <w:rFonts w:ascii="Symbol" w:hAnsi="Symbol" w:cs="Symbol" w:hint="default"/>
      <w:kern w:val="2"/>
      <w:sz w:val="24"/>
      <w:szCs w:val="24"/>
      <w:lang w:val="x-none"/>
    </w:rPr>
  </w:style>
  <w:style w:type="character" w:customStyle="1" w:styleId="WW8Num78z1">
    <w:name w:val="WW8Num78z1"/>
    <w:rsid w:val="002D38AB"/>
    <w:rPr>
      <w:rFonts w:ascii="Courier New" w:hAnsi="Courier New" w:cs="Courier New" w:hint="default"/>
    </w:rPr>
  </w:style>
  <w:style w:type="character" w:customStyle="1" w:styleId="WW8Num78z2">
    <w:name w:val="WW8Num78z2"/>
    <w:rsid w:val="002D38AB"/>
    <w:rPr>
      <w:rFonts w:ascii="Wingdings" w:hAnsi="Wingdings" w:cs="Wingdings" w:hint="default"/>
    </w:rPr>
  </w:style>
  <w:style w:type="character" w:customStyle="1" w:styleId="WW8Num79z0">
    <w:name w:val="WW8Num79z0"/>
    <w:rsid w:val="002D38AB"/>
  </w:style>
  <w:style w:type="character" w:customStyle="1" w:styleId="WW8Num79z1">
    <w:name w:val="WW8Num79z1"/>
    <w:rsid w:val="002D38AB"/>
  </w:style>
  <w:style w:type="character" w:customStyle="1" w:styleId="WW8Num79z2">
    <w:name w:val="WW8Num79z2"/>
    <w:rsid w:val="002D38AB"/>
  </w:style>
  <w:style w:type="character" w:customStyle="1" w:styleId="WW8Num79z3">
    <w:name w:val="WW8Num79z3"/>
    <w:rsid w:val="002D38AB"/>
  </w:style>
  <w:style w:type="character" w:customStyle="1" w:styleId="WW8Num79z4">
    <w:name w:val="WW8Num79z4"/>
    <w:rsid w:val="002D38AB"/>
  </w:style>
  <w:style w:type="character" w:customStyle="1" w:styleId="WW8Num79z5">
    <w:name w:val="WW8Num79z5"/>
    <w:rsid w:val="002D38AB"/>
  </w:style>
  <w:style w:type="character" w:customStyle="1" w:styleId="WW8Num79z6">
    <w:name w:val="WW8Num79z6"/>
    <w:rsid w:val="002D38AB"/>
  </w:style>
  <w:style w:type="character" w:customStyle="1" w:styleId="WW8Num79z7">
    <w:name w:val="WW8Num79z7"/>
    <w:rsid w:val="002D38AB"/>
  </w:style>
  <w:style w:type="character" w:customStyle="1" w:styleId="WW8Num79z8">
    <w:name w:val="WW8Num79z8"/>
    <w:rsid w:val="002D38AB"/>
  </w:style>
  <w:style w:type="character" w:customStyle="1" w:styleId="WW8Num80z0">
    <w:name w:val="WW8Num80z0"/>
    <w:rsid w:val="002D38AB"/>
    <w:rPr>
      <w:rFonts w:ascii="Times New Roman" w:eastAsia="Calibri" w:hAnsi="Times New Roman" w:cs="Times New Roman" w:hint="default"/>
      <w:b w:val="0"/>
      <w:iCs/>
      <w:color w:val="000000"/>
      <w:sz w:val="24"/>
      <w:szCs w:val="24"/>
      <w:lang w:eastAsia="ar-SA"/>
    </w:rPr>
  </w:style>
  <w:style w:type="character" w:customStyle="1" w:styleId="WW8Num80z1">
    <w:name w:val="WW8Num80z1"/>
    <w:rsid w:val="002D38AB"/>
  </w:style>
  <w:style w:type="character" w:customStyle="1" w:styleId="WW8Num80z2">
    <w:name w:val="WW8Num80z2"/>
    <w:rsid w:val="002D38AB"/>
  </w:style>
  <w:style w:type="character" w:customStyle="1" w:styleId="WW8Num80z3">
    <w:name w:val="WW8Num80z3"/>
    <w:rsid w:val="002D38AB"/>
  </w:style>
  <w:style w:type="character" w:customStyle="1" w:styleId="WW8Num80z4">
    <w:name w:val="WW8Num80z4"/>
    <w:rsid w:val="002D38AB"/>
  </w:style>
  <w:style w:type="character" w:customStyle="1" w:styleId="WW8Num80z5">
    <w:name w:val="WW8Num80z5"/>
    <w:rsid w:val="002D38AB"/>
  </w:style>
  <w:style w:type="character" w:customStyle="1" w:styleId="WW8Num80z6">
    <w:name w:val="WW8Num80z6"/>
    <w:rsid w:val="002D38AB"/>
  </w:style>
  <w:style w:type="character" w:customStyle="1" w:styleId="WW8Num80z7">
    <w:name w:val="WW8Num80z7"/>
    <w:rsid w:val="002D38AB"/>
  </w:style>
  <w:style w:type="character" w:customStyle="1" w:styleId="WW8Num80z8">
    <w:name w:val="WW8Num80z8"/>
    <w:rsid w:val="002D38AB"/>
  </w:style>
  <w:style w:type="character" w:customStyle="1" w:styleId="WW8Num81z0">
    <w:name w:val="WW8Num81z0"/>
    <w:rsid w:val="002D38AB"/>
    <w:rPr>
      <w:rFonts w:ascii="Symbol" w:hAnsi="Symbol" w:cs="Symbol" w:hint="default"/>
      <w:color w:val="000000"/>
      <w:sz w:val="24"/>
      <w:szCs w:val="24"/>
      <w:lang w:val="ru-RU"/>
    </w:rPr>
  </w:style>
  <w:style w:type="character" w:customStyle="1" w:styleId="WW8Num81z1">
    <w:name w:val="WW8Num81z1"/>
    <w:rsid w:val="002D38AB"/>
    <w:rPr>
      <w:rFonts w:ascii="Courier New" w:hAnsi="Courier New" w:cs="Courier New" w:hint="default"/>
    </w:rPr>
  </w:style>
  <w:style w:type="character" w:customStyle="1" w:styleId="WW8Num81z2">
    <w:name w:val="WW8Num81z2"/>
    <w:rsid w:val="002D38AB"/>
    <w:rPr>
      <w:rFonts w:ascii="Wingdings" w:hAnsi="Wingdings" w:cs="Wingdings" w:hint="default"/>
    </w:rPr>
  </w:style>
  <w:style w:type="character" w:customStyle="1" w:styleId="WW8Num82z0">
    <w:name w:val="WW8Num82z0"/>
    <w:rsid w:val="002D38AB"/>
    <w:rPr>
      <w:rFonts w:ascii="Times New Roman" w:hAnsi="Times New Roman" w:cs="Times New Roman" w:hint="default"/>
      <w:bCs/>
      <w:sz w:val="24"/>
      <w:szCs w:val="24"/>
    </w:rPr>
  </w:style>
  <w:style w:type="character" w:customStyle="1" w:styleId="WW8Num82z1">
    <w:name w:val="WW8Num82z1"/>
    <w:rsid w:val="002D38AB"/>
    <w:rPr>
      <w:rFonts w:hint="default"/>
      <w:b/>
      <w:sz w:val="28"/>
      <w:szCs w:val="28"/>
    </w:rPr>
  </w:style>
  <w:style w:type="character" w:customStyle="1" w:styleId="WW8Num82z2">
    <w:name w:val="WW8Num82z2"/>
    <w:rsid w:val="002D38AB"/>
    <w:rPr>
      <w:rFonts w:hint="default"/>
      <w:b w:val="0"/>
      <w:sz w:val="24"/>
    </w:rPr>
  </w:style>
  <w:style w:type="character" w:customStyle="1" w:styleId="WW8Num83z0">
    <w:name w:val="WW8Num83z0"/>
    <w:rsid w:val="002D38AB"/>
    <w:rPr>
      <w:rFonts w:ascii="Symbol" w:hAnsi="Symbol" w:cs="Symbol" w:hint="default"/>
      <w:sz w:val="24"/>
      <w:szCs w:val="24"/>
    </w:rPr>
  </w:style>
  <w:style w:type="character" w:customStyle="1" w:styleId="WW8Num83z1">
    <w:name w:val="WW8Num83z1"/>
    <w:rsid w:val="002D38AB"/>
    <w:rPr>
      <w:rFonts w:ascii="Courier New" w:hAnsi="Courier New" w:cs="Courier New" w:hint="default"/>
    </w:rPr>
  </w:style>
  <w:style w:type="character" w:customStyle="1" w:styleId="WW8Num83z2">
    <w:name w:val="WW8Num83z2"/>
    <w:rsid w:val="002D38AB"/>
    <w:rPr>
      <w:rFonts w:ascii="Wingdings" w:hAnsi="Wingdings" w:cs="Wingdings" w:hint="default"/>
    </w:rPr>
  </w:style>
  <w:style w:type="character" w:customStyle="1" w:styleId="WW8Num84z0">
    <w:name w:val="WW8Num84z0"/>
    <w:rsid w:val="002D38AB"/>
    <w:rPr>
      <w:rFonts w:ascii="Times New Roman" w:eastAsia="Calibri" w:hAnsi="Times New Roman" w:cs="Times New Roman" w:hint="default"/>
      <w:sz w:val="24"/>
      <w:szCs w:val="24"/>
      <w:lang w:eastAsia="ar-SA"/>
    </w:rPr>
  </w:style>
  <w:style w:type="character" w:customStyle="1" w:styleId="WW8Num85z0">
    <w:name w:val="WW8Num85z0"/>
    <w:rsid w:val="002D38AB"/>
    <w:rPr>
      <w:rFonts w:hint="default"/>
      <w:b/>
    </w:rPr>
  </w:style>
  <w:style w:type="character" w:customStyle="1" w:styleId="WW8Num85z1">
    <w:name w:val="WW8Num85z1"/>
    <w:rsid w:val="002D38AB"/>
    <w:rPr>
      <w:rFonts w:hint="default"/>
      <w:i w:val="0"/>
    </w:rPr>
  </w:style>
  <w:style w:type="character" w:customStyle="1" w:styleId="WW8Num86z0">
    <w:name w:val="WW8Num86z0"/>
    <w:rsid w:val="002D38AB"/>
    <w:rPr>
      <w:rFonts w:hint="default"/>
      <w:b/>
    </w:rPr>
  </w:style>
  <w:style w:type="character" w:customStyle="1" w:styleId="WW8Num86z1">
    <w:name w:val="WW8Num86z1"/>
    <w:rsid w:val="002D38AB"/>
    <w:rPr>
      <w:rFonts w:hint="default"/>
      <w:i w:val="0"/>
    </w:rPr>
  </w:style>
  <w:style w:type="character" w:customStyle="1" w:styleId="WW8Num87z0">
    <w:name w:val="WW8Num87z0"/>
    <w:rsid w:val="002D38AB"/>
    <w:rPr>
      <w:rFonts w:ascii="Times New Roman" w:hAnsi="Times New Roman" w:cs="Times New Roman" w:hint="default"/>
      <w:b/>
      <w:sz w:val="24"/>
      <w:szCs w:val="24"/>
    </w:rPr>
  </w:style>
  <w:style w:type="character" w:customStyle="1" w:styleId="WW8Num87z1">
    <w:name w:val="WW8Num87z1"/>
    <w:rsid w:val="002D38AB"/>
    <w:rPr>
      <w:rFonts w:hint="default"/>
      <w:i w:val="0"/>
    </w:rPr>
  </w:style>
  <w:style w:type="character" w:customStyle="1" w:styleId="79">
    <w:name w:val="Основной шрифт абзаца7"/>
    <w:rsid w:val="002D38AB"/>
  </w:style>
  <w:style w:type="character" w:customStyle="1" w:styleId="afffffffff1">
    <w:name w:val="Символ концевой сноски"/>
    <w:rsid w:val="002D38AB"/>
    <w:rPr>
      <w:rFonts w:cs="Times New Roman"/>
      <w:vertAlign w:val="superscript"/>
    </w:rPr>
  </w:style>
  <w:style w:type="character" w:customStyle="1" w:styleId="WW-">
    <w:name w:val="WW-Символ сноски"/>
    <w:rsid w:val="002D38AB"/>
  </w:style>
  <w:style w:type="character" w:customStyle="1" w:styleId="317">
    <w:name w:val="Знак Знак31"/>
    <w:rsid w:val="002D38AB"/>
    <w:rPr>
      <w:rFonts w:ascii="Courier New" w:hAnsi="Courier New" w:cs="Courier New"/>
      <w:lang w:val="ru-RU"/>
    </w:rPr>
  </w:style>
  <w:style w:type="character" w:customStyle="1" w:styleId="1ff8">
    <w:name w:val="Текст концевой сноски Знак1"/>
    <w:rsid w:val="002D38AB"/>
    <w:rPr>
      <w:rFonts w:cs="Calibri"/>
    </w:rPr>
  </w:style>
  <w:style w:type="character" w:customStyle="1" w:styleId="FontStyle58">
    <w:name w:val="Font Style58"/>
    <w:rsid w:val="002D38AB"/>
    <w:rPr>
      <w:rFonts w:ascii="Times New Roman" w:hAnsi="Times New Roman" w:cs="Times New Roman"/>
      <w:sz w:val="26"/>
      <w:szCs w:val="26"/>
    </w:rPr>
  </w:style>
  <w:style w:type="character" w:customStyle="1" w:styleId="FontStyle57">
    <w:name w:val="Font Style57"/>
    <w:rsid w:val="002D38AB"/>
    <w:rPr>
      <w:rFonts w:ascii="Times New Roman" w:hAnsi="Times New Roman" w:cs="Times New Roman"/>
      <w:spacing w:val="10"/>
      <w:sz w:val="16"/>
      <w:szCs w:val="16"/>
    </w:rPr>
  </w:style>
  <w:style w:type="character" w:customStyle="1" w:styleId="3f0">
    <w:name w:val="Неразрешенное упоминание3"/>
    <w:rsid w:val="002D38AB"/>
    <w:rPr>
      <w:color w:val="605E5C"/>
      <w:shd w:val="clear" w:color="auto" w:fill="E1DFDD"/>
    </w:rPr>
  </w:style>
  <w:style w:type="character" w:customStyle="1" w:styleId="1ff9">
    <w:name w:val="Верхний колонтитул Знак1"/>
    <w:rsid w:val="002D38AB"/>
    <w:rPr>
      <w:sz w:val="24"/>
      <w:szCs w:val="24"/>
    </w:rPr>
  </w:style>
  <w:style w:type="character" w:customStyle="1" w:styleId="1ffa">
    <w:name w:val="Нижний колонтитул Знак1"/>
    <w:rsid w:val="002D38AB"/>
    <w:rPr>
      <w:sz w:val="24"/>
      <w:szCs w:val="24"/>
    </w:rPr>
  </w:style>
  <w:style w:type="character" w:customStyle="1" w:styleId="21c">
    <w:name w:val="Основной текст 2 Знак1"/>
    <w:rsid w:val="002D38AB"/>
    <w:rPr>
      <w:sz w:val="24"/>
      <w:szCs w:val="24"/>
    </w:rPr>
  </w:style>
  <w:style w:type="character" w:customStyle="1" w:styleId="21d">
    <w:name w:val="Основной текст с отступом 2 Знак1"/>
    <w:rsid w:val="002D38AB"/>
    <w:rPr>
      <w:sz w:val="24"/>
      <w:szCs w:val="24"/>
    </w:rPr>
  </w:style>
  <w:style w:type="character" w:customStyle="1" w:styleId="1ffb">
    <w:name w:val="Текст Знак1"/>
    <w:rsid w:val="002D38AB"/>
    <w:rPr>
      <w:rFonts w:ascii="Courier New" w:hAnsi="Courier New" w:cs="Courier New"/>
    </w:rPr>
  </w:style>
  <w:style w:type="character" w:customStyle="1" w:styleId="afffffffff2">
    <w:name w:val="номер страницы"/>
    <w:rsid w:val="002D38AB"/>
  </w:style>
  <w:style w:type="character" w:customStyle="1" w:styleId="FontStyle65">
    <w:name w:val="Font Style65"/>
    <w:rsid w:val="002D38AB"/>
    <w:rPr>
      <w:rFonts w:ascii="Times New Roman" w:hAnsi="Times New Roman" w:cs="Times New Roman"/>
      <w:sz w:val="26"/>
      <w:szCs w:val="26"/>
    </w:rPr>
  </w:style>
  <w:style w:type="character" w:customStyle="1" w:styleId="4a">
    <w:name w:val="Знак4"/>
    <w:rsid w:val="002D38AB"/>
    <w:rPr>
      <w:rFonts w:eastAsia="Lucida Sans Unicode"/>
      <w:color w:val="000000"/>
      <w:w w:val="90"/>
      <w:sz w:val="24"/>
      <w:szCs w:val="24"/>
      <w:lang w:val="ru-RU" w:bidi="ar-SA"/>
    </w:rPr>
  </w:style>
  <w:style w:type="character" w:customStyle="1" w:styleId="1ffc">
    <w:name w:val="Название Знак1"/>
    <w:rsid w:val="002D38AB"/>
    <w:rPr>
      <w:rFonts w:ascii="Calibri Light" w:hAnsi="Calibri Light" w:cs="Calibri Light"/>
      <w:spacing w:val="-10"/>
      <w:kern w:val="2"/>
      <w:sz w:val="56"/>
      <w:szCs w:val="56"/>
    </w:rPr>
  </w:style>
  <w:style w:type="character" w:customStyle="1" w:styleId="searched-fragment">
    <w:name w:val="searched-fragment"/>
    <w:rsid w:val="002D38AB"/>
  </w:style>
  <w:style w:type="character" w:customStyle="1" w:styleId="rub">
    <w:name w:val="rub"/>
    <w:rsid w:val="002D38AB"/>
  </w:style>
  <w:style w:type="character" w:customStyle="1" w:styleId="2ff6">
    <w:name w:val="Обычный (веб) Знак2"/>
    <w:rsid w:val="002D38AB"/>
    <w:rPr>
      <w:rFonts w:ascii="Segoe UI" w:hAnsi="Segoe UI" w:cs="Segoe UI"/>
      <w:sz w:val="18"/>
      <w:szCs w:val="18"/>
      <w:lang w:val="x-none"/>
    </w:rPr>
  </w:style>
  <w:style w:type="character" w:customStyle="1" w:styleId="FontStyle86">
    <w:name w:val="Font Style86"/>
    <w:rsid w:val="002D38AB"/>
    <w:rPr>
      <w:rFonts w:ascii="Times New Roman" w:hAnsi="Times New Roman" w:cs="Times New Roman" w:hint="default"/>
      <w:b/>
      <w:bCs/>
      <w:sz w:val="18"/>
      <w:szCs w:val="18"/>
    </w:rPr>
  </w:style>
  <w:style w:type="character" w:customStyle="1" w:styleId="biblio-record-text">
    <w:name w:val="biblio-record-text"/>
    <w:basedOn w:val="79"/>
    <w:rsid w:val="002D38AB"/>
  </w:style>
  <w:style w:type="character" w:customStyle="1" w:styleId="68">
    <w:name w:val="Основной шрифт абзаца6"/>
    <w:rsid w:val="002D38AB"/>
  </w:style>
  <w:style w:type="character" w:customStyle="1" w:styleId="Absatz-Standardschriftart">
    <w:name w:val="Absatz-Standardschriftart"/>
    <w:rsid w:val="002D38AB"/>
  </w:style>
  <w:style w:type="character" w:customStyle="1" w:styleId="WW-Absatz-Standardschriftart">
    <w:name w:val="WW-Absatz-Standardschriftart"/>
    <w:rsid w:val="002D38AB"/>
  </w:style>
  <w:style w:type="character" w:customStyle="1" w:styleId="5c">
    <w:name w:val="Основной шрифт абзаца5"/>
    <w:rsid w:val="002D38AB"/>
  </w:style>
  <w:style w:type="character" w:customStyle="1" w:styleId="4b">
    <w:name w:val="Основной шрифт абзаца4"/>
    <w:rsid w:val="002D38AB"/>
  </w:style>
  <w:style w:type="character" w:customStyle="1" w:styleId="3f1">
    <w:name w:val="Основной шрифт абзаца3"/>
    <w:rsid w:val="002D38AB"/>
  </w:style>
  <w:style w:type="character" w:customStyle="1" w:styleId="WW-Absatz-Standardschriftart1">
    <w:name w:val="WW-Absatz-Standardschriftart1"/>
    <w:rsid w:val="002D38AB"/>
  </w:style>
  <w:style w:type="character" w:customStyle="1" w:styleId="WW-Absatz-Standardschriftart11">
    <w:name w:val="WW-Absatz-Standardschriftart11"/>
    <w:rsid w:val="002D38AB"/>
  </w:style>
  <w:style w:type="character" w:customStyle="1" w:styleId="WW-Absatz-Standardschriftart111">
    <w:name w:val="WW-Absatz-Standardschriftart111"/>
    <w:rsid w:val="002D38AB"/>
  </w:style>
  <w:style w:type="character" w:customStyle="1" w:styleId="1ffd">
    <w:name w:val="Знак сноски1"/>
    <w:rsid w:val="002D38AB"/>
    <w:rPr>
      <w:vertAlign w:val="superscript"/>
    </w:rPr>
  </w:style>
  <w:style w:type="character" w:customStyle="1" w:styleId="afffffffff3">
    <w:name w:val="Символы концевой сноски"/>
    <w:rsid w:val="002D38AB"/>
    <w:rPr>
      <w:vertAlign w:val="superscript"/>
    </w:rPr>
  </w:style>
  <w:style w:type="character" w:customStyle="1" w:styleId="WW-0">
    <w:name w:val="WW-Символы концевой сноски"/>
    <w:rsid w:val="002D38AB"/>
  </w:style>
  <w:style w:type="character" w:customStyle="1" w:styleId="1ffe">
    <w:name w:val="Знак концевой сноски1"/>
    <w:rsid w:val="002D38AB"/>
    <w:rPr>
      <w:vertAlign w:val="superscript"/>
    </w:rPr>
  </w:style>
  <w:style w:type="character" w:customStyle="1" w:styleId="2ff7">
    <w:name w:val="Знак сноски2"/>
    <w:rsid w:val="002D38AB"/>
    <w:rPr>
      <w:vertAlign w:val="superscript"/>
    </w:rPr>
  </w:style>
  <w:style w:type="character" w:customStyle="1" w:styleId="afffffffff4">
    <w:name w:val="Маркеры списка"/>
    <w:rsid w:val="002D38AB"/>
    <w:rPr>
      <w:rFonts w:ascii="OpenSymbol" w:eastAsia="OpenSymbol" w:hAnsi="OpenSymbol" w:cs="OpenSymbol"/>
    </w:rPr>
  </w:style>
  <w:style w:type="character" w:customStyle="1" w:styleId="2ff8">
    <w:name w:val="Знак концевой сноски2"/>
    <w:rsid w:val="002D38AB"/>
    <w:rPr>
      <w:vertAlign w:val="superscript"/>
    </w:rPr>
  </w:style>
  <w:style w:type="character" w:customStyle="1" w:styleId="3f2">
    <w:name w:val="Знак сноски3"/>
    <w:rsid w:val="002D38AB"/>
    <w:rPr>
      <w:vertAlign w:val="superscript"/>
    </w:rPr>
  </w:style>
  <w:style w:type="character" w:customStyle="1" w:styleId="3f3">
    <w:name w:val="Знак концевой сноски3"/>
    <w:rsid w:val="002D38AB"/>
    <w:rPr>
      <w:vertAlign w:val="superscript"/>
    </w:rPr>
  </w:style>
  <w:style w:type="character" w:customStyle="1" w:styleId="4c">
    <w:name w:val="Знак сноски4"/>
    <w:rsid w:val="002D38AB"/>
    <w:rPr>
      <w:vertAlign w:val="superscript"/>
    </w:rPr>
  </w:style>
  <w:style w:type="character" w:customStyle="1" w:styleId="4d">
    <w:name w:val="Знак концевой сноски4"/>
    <w:rsid w:val="002D38AB"/>
    <w:rPr>
      <w:vertAlign w:val="superscript"/>
    </w:rPr>
  </w:style>
  <w:style w:type="character" w:customStyle="1" w:styleId="A10">
    <w:name w:val="A1"/>
    <w:rsid w:val="002D38AB"/>
    <w:rPr>
      <w:color w:val="000000"/>
    </w:rPr>
  </w:style>
  <w:style w:type="character" w:customStyle="1" w:styleId="85">
    <w:name w:val="Основной шрифт абзаца8"/>
    <w:rsid w:val="002D38AB"/>
  </w:style>
  <w:style w:type="character" w:customStyle="1" w:styleId="ListLabel1">
    <w:name w:val="ListLabel 1"/>
    <w:rsid w:val="002D38AB"/>
    <w:rPr>
      <w:rFonts w:cs="Times New Roman"/>
    </w:rPr>
  </w:style>
  <w:style w:type="character" w:customStyle="1" w:styleId="ListLabel2">
    <w:name w:val="ListLabel 2"/>
    <w:rsid w:val="002D38AB"/>
    <w:rPr>
      <w:rFonts w:cs="Times New Roman"/>
    </w:rPr>
  </w:style>
  <w:style w:type="character" w:customStyle="1" w:styleId="ListLabel3">
    <w:name w:val="ListLabel 3"/>
    <w:rsid w:val="002D38AB"/>
    <w:rPr>
      <w:rFonts w:ascii="Times New Roman" w:hAnsi="Times New Roman" w:cs="Times New Roman"/>
      <w:b/>
      <w:sz w:val="24"/>
    </w:rPr>
  </w:style>
  <w:style w:type="character" w:customStyle="1" w:styleId="ListLabel4">
    <w:name w:val="ListLabel 4"/>
    <w:rsid w:val="002D38AB"/>
    <w:rPr>
      <w:rFonts w:cs="Times New Roman"/>
    </w:rPr>
  </w:style>
  <w:style w:type="character" w:customStyle="1" w:styleId="ListLabel5">
    <w:name w:val="ListLabel 5"/>
    <w:rsid w:val="002D38AB"/>
    <w:rPr>
      <w:rFonts w:cs="Times New Roman"/>
    </w:rPr>
  </w:style>
  <w:style w:type="character" w:customStyle="1" w:styleId="ListLabel6">
    <w:name w:val="ListLabel 6"/>
    <w:rsid w:val="002D38AB"/>
    <w:rPr>
      <w:rFonts w:cs="Times New Roman"/>
    </w:rPr>
  </w:style>
  <w:style w:type="character" w:customStyle="1" w:styleId="ListLabel7">
    <w:name w:val="ListLabel 7"/>
    <w:rsid w:val="002D38AB"/>
    <w:rPr>
      <w:rFonts w:cs="Times New Roman"/>
    </w:rPr>
  </w:style>
  <w:style w:type="character" w:customStyle="1" w:styleId="ListLabel8">
    <w:name w:val="ListLabel 8"/>
    <w:rsid w:val="002D38AB"/>
    <w:rPr>
      <w:rFonts w:cs="Times New Roman"/>
    </w:rPr>
  </w:style>
  <w:style w:type="character" w:customStyle="1" w:styleId="ListLabel9">
    <w:name w:val="ListLabel 9"/>
    <w:rsid w:val="002D38AB"/>
    <w:rPr>
      <w:rFonts w:cs="Times New Roman"/>
    </w:rPr>
  </w:style>
  <w:style w:type="paragraph" w:styleId="afffffffff5">
    <w:name w:val="caption"/>
    <w:basedOn w:val="a0"/>
    <w:qFormat/>
    <w:rsid w:val="002D38AB"/>
    <w:pPr>
      <w:suppressLineNumbers/>
      <w:suppressAutoHyphens/>
      <w:spacing w:before="120" w:after="120"/>
    </w:pPr>
    <w:rPr>
      <w:rFonts w:cs="Lucida Sans"/>
      <w:i/>
      <w:iCs/>
      <w:sz w:val="24"/>
      <w:szCs w:val="24"/>
      <w:lang w:eastAsia="zh-CN"/>
    </w:rPr>
  </w:style>
  <w:style w:type="paragraph" w:customStyle="1" w:styleId="7a">
    <w:name w:val="Указатель7"/>
    <w:basedOn w:val="a0"/>
    <w:rsid w:val="002D38AB"/>
    <w:pPr>
      <w:suppressLineNumbers/>
      <w:suppressAutoHyphens/>
    </w:pPr>
    <w:rPr>
      <w:rFonts w:cs="Lucida Sans"/>
      <w:lang w:eastAsia="zh-CN"/>
    </w:rPr>
  </w:style>
  <w:style w:type="paragraph" w:customStyle="1" w:styleId="227">
    <w:name w:val="Список 22"/>
    <w:basedOn w:val="a0"/>
    <w:rsid w:val="002D38AB"/>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1fff">
    <w:name w:val="Текст примечания1"/>
    <w:basedOn w:val="a0"/>
    <w:rsid w:val="002D38AB"/>
    <w:pPr>
      <w:suppressAutoHyphens/>
      <w:spacing w:after="0" w:line="240" w:lineRule="auto"/>
    </w:pPr>
    <w:rPr>
      <w:sz w:val="20"/>
      <w:szCs w:val="20"/>
      <w:lang w:val="x-none" w:eastAsia="zh-CN"/>
    </w:rPr>
  </w:style>
  <w:style w:type="paragraph" w:customStyle="1" w:styleId="228">
    <w:name w:val="Основной текст с отступом 22"/>
    <w:basedOn w:val="a0"/>
    <w:rsid w:val="002D38AB"/>
    <w:pPr>
      <w:suppressAutoHyphens/>
      <w:spacing w:after="120" w:line="480" w:lineRule="auto"/>
      <w:ind w:left="283"/>
    </w:pPr>
    <w:rPr>
      <w:rFonts w:ascii="Times New Roman" w:hAnsi="Times New Roman"/>
      <w:sz w:val="24"/>
      <w:szCs w:val="24"/>
      <w:lang w:val="x-none" w:eastAsia="zh-CN"/>
    </w:rPr>
  </w:style>
  <w:style w:type="paragraph" w:styleId="afffffffff6">
    <w:name w:val="toa heading"/>
    <w:basedOn w:val="1"/>
    <w:next w:val="a0"/>
    <w:rsid w:val="002D38AB"/>
    <w:pPr>
      <w:keepLines/>
      <w:suppressAutoHyphens/>
      <w:spacing w:after="0" w:line="256" w:lineRule="auto"/>
      <w:ind w:firstLine="0"/>
    </w:pPr>
    <w:rPr>
      <w:rFonts w:ascii="Calibri Light" w:eastAsia="Times New Roman" w:hAnsi="Calibri Light" w:cs="Times New Roman"/>
      <w:b w:val="0"/>
      <w:bCs w:val="0"/>
      <w:color w:val="2F5496"/>
      <w:kern w:val="0"/>
      <w:sz w:val="32"/>
      <w:szCs w:val="32"/>
      <w:lang w:val="ru-RU" w:eastAsia="zh-CN"/>
    </w:rPr>
  </w:style>
  <w:style w:type="paragraph" w:customStyle="1" w:styleId="afffffffff7">
    <w:name w:val="Знак Знак Знак"/>
    <w:basedOn w:val="a0"/>
    <w:rsid w:val="002D38AB"/>
    <w:pPr>
      <w:suppressAutoHyphens/>
      <w:spacing w:after="160" w:line="240" w:lineRule="exact"/>
    </w:pPr>
    <w:rPr>
      <w:rFonts w:ascii="Verdana" w:hAnsi="Verdana" w:cs="Verdana"/>
      <w:sz w:val="20"/>
      <w:szCs w:val="20"/>
      <w:lang w:eastAsia="zh-CN"/>
    </w:rPr>
  </w:style>
  <w:style w:type="paragraph" w:customStyle="1" w:styleId="1fff0">
    <w:name w:val="Знак Знак Знак Знак1"/>
    <w:basedOn w:val="a0"/>
    <w:rsid w:val="002D38AB"/>
    <w:pPr>
      <w:suppressAutoHyphens/>
      <w:spacing w:after="160" w:line="240" w:lineRule="exact"/>
    </w:pPr>
    <w:rPr>
      <w:rFonts w:ascii="Verdana" w:hAnsi="Verdana" w:cs="Verdana"/>
      <w:sz w:val="20"/>
      <w:szCs w:val="20"/>
      <w:lang w:val="en-US" w:eastAsia="zh-CN"/>
    </w:rPr>
  </w:style>
  <w:style w:type="paragraph" w:customStyle="1" w:styleId="1fff1">
    <w:name w:val="Знак Знак Знак1"/>
    <w:basedOn w:val="a0"/>
    <w:rsid w:val="002D38AB"/>
    <w:pPr>
      <w:suppressAutoHyphens/>
      <w:spacing w:after="160" w:line="240" w:lineRule="exact"/>
    </w:pPr>
    <w:rPr>
      <w:rFonts w:ascii="Verdana" w:hAnsi="Verdana" w:cs="Verdana"/>
      <w:sz w:val="20"/>
      <w:szCs w:val="20"/>
      <w:lang w:eastAsia="zh-CN"/>
    </w:rPr>
  </w:style>
  <w:style w:type="paragraph" w:customStyle="1" w:styleId="Style25">
    <w:name w:val="Style25"/>
    <w:basedOn w:val="a0"/>
    <w:rsid w:val="002D38AB"/>
    <w:pPr>
      <w:widowControl w:val="0"/>
      <w:suppressAutoHyphens/>
      <w:autoSpaceDE w:val="0"/>
      <w:spacing w:after="0" w:line="322" w:lineRule="exact"/>
      <w:ind w:firstLine="557"/>
      <w:jc w:val="both"/>
    </w:pPr>
    <w:rPr>
      <w:rFonts w:ascii="Times New Roman" w:hAnsi="Times New Roman"/>
      <w:sz w:val="24"/>
      <w:szCs w:val="24"/>
      <w:lang w:eastAsia="zh-CN"/>
    </w:rPr>
  </w:style>
  <w:style w:type="paragraph" w:customStyle="1" w:styleId="FR2">
    <w:name w:val="FR2"/>
    <w:rsid w:val="002D38AB"/>
    <w:pPr>
      <w:widowControl w:val="0"/>
      <w:suppressAutoHyphens/>
      <w:autoSpaceDE w:val="0"/>
      <w:spacing w:after="0" w:line="379" w:lineRule="auto"/>
      <w:ind w:firstLine="520"/>
    </w:pPr>
    <w:rPr>
      <w:rFonts w:ascii="Times New Roman" w:eastAsia="Times New Roman" w:hAnsi="Times New Roman" w:cs="Times New Roman"/>
      <w:sz w:val="20"/>
      <w:szCs w:val="20"/>
      <w:lang w:eastAsia="zh-CN"/>
    </w:rPr>
  </w:style>
  <w:style w:type="paragraph" w:customStyle="1" w:styleId="WW-1">
    <w:name w:val="WW-Базовый"/>
    <w:rsid w:val="002D38AB"/>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324">
    <w:name w:val="Основной текст с отступом 32"/>
    <w:basedOn w:val="a0"/>
    <w:rsid w:val="002D38AB"/>
    <w:pPr>
      <w:suppressAutoHyphens/>
      <w:spacing w:after="120" w:line="240" w:lineRule="auto"/>
      <w:ind w:left="360"/>
    </w:pPr>
    <w:rPr>
      <w:rFonts w:ascii="Times New Roman" w:hAnsi="Times New Roman"/>
      <w:sz w:val="16"/>
      <w:szCs w:val="16"/>
      <w:lang w:val="x-none" w:eastAsia="zh-CN"/>
    </w:rPr>
  </w:style>
  <w:style w:type="paragraph" w:customStyle="1" w:styleId="3f4">
    <w:name w:val="Знак3"/>
    <w:basedOn w:val="a0"/>
    <w:rsid w:val="002D38AB"/>
    <w:pPr>
      <w:suppressAutoHyphens/>
      <w:spacing w:after="160" w:line="240" w:lineRule="exact"/>
    </w:pPr>
    <w:rPr>
      <w:rFonts w:ascii="Verdana" w:hAnsi="Verdana" w:cs="Verdana"/>
      <w:sz w:val="20"/>
      <w:szCs w:val="20"/>
      <w:lang w:eastAsia="zh-CN"/>
    </w:rPr>
  </w:style>
  <w:style w:type="paragraph" w:customStyle="1" w:styleId="318">
    <w:name w:val="Список 31"/>
    <w:basedOn w:val="a0"/>
    <w:rsid w:val="002D38AB"/>
    <w:pPr>
      <w:suppressAutoHyphens/>
      <w:spacing w:after="0" w:line="240" w:lineRule="auto"/>
      <w:ind w:left="849" w:hanging="283"/>
    </w:pPr>
    <w:rPr>
      <w:rFonts w:ascii="Arial" w:hAnsi="Arial" w:cs="Arial"/>
      <w:sz w:val="24"/>
      <w:szCs w:val="28"/>
      <w:lang w:eastAsia="zh-CN"/>
    </w:rPr>
  </w:style>
  <w:style w:type="paragraph" w:customStyle="1" w:styleId="2ff9">
    <w:name w:val="Знак2 Знак Знак Знак Знак Знак Знак"/>
    <w:basedOn w:val="a0"/>
    <w:rsid w:val="002D38AB"/>
    <w:pPr>
      <w:suppressAutoHyphens/>
      <w:spacing w:after="160" w:line="240" w:lineRule="exact"/>
    </w:pPr>
    <w:rPr>
      <w:rFonts w:ascii="Verdana" w:hAnsi="Verdana" w:cs="Verdana"/>
      <w:sz w:val="20"/>
      <w:szCs w:val="20"/>
      <w:lang w:val="en-US" w:eastAsia="zh-CN"/>
    </w:rPr>
  </w:style>
  <w:style w:type="paragraph" w:customStyle="1" w:styleId="Style13">
    <w:name w:val="Style13"/>
    <w:basedOn w:val="a0"/>
    <w:rsid w:val="002D38AB"/>
    <w:pPr>
      <w:widowControl w:val="0"/>
      <w:suppressAutoHyphens/>
      <w:autoSpaceDE w:val="0"/>
      <w:spacing w:after="0" w:line="322" w:lineRule="exact"/>
      <w:ind w:firstLine="739"/>
      <w:jc w:val="both"/>
    </w:pPr>
    <w:rPr>
      <w:rFonts w:ascii="Times New Roman" w:hAnsi="Times New Roman"/>
      <w:sz w:val="24"/>
      <w:szCs w:val="24"/>
      <w:lang w:eastAsia="zh-CN"/>
    </w:rPr>
  </w:style>
  <w:style w:type="paragraph" w:customStyle="1" w:styleId="319">
    <w:name w:val="Основной текст 31"/>
    <w:basedOn w:val="a0"/>
    <w:rsid w:val="002D38AB"/>
    <w:pPr>
      <w:suppressAutoHyphens/>
      <w:spacing w:after="120" w:line="240" w:lineRule="auto"/>
    </w:pPr>
    <w:rPr>
      <w:rFonts w:ascii="Times New Roman" w:hAnsi="Times New Roman"/>
      <w:sz w:val="16"/>
      <w:szCs w:val="16"/>
      <w:lang w:val="x-none" w:eastAsia="zh-CN"/>
    </w:rPr>
  </w:style>
  <w:style w:type="paragraph" w:customStyle="1" w:styleId="69">
    <w:name w:val="Название6"/>
    <w:basedOn w:val="a0"/>
    <w:rsid w:val="002D38AB"/>
    <w:pPr>
      <w:suppressLineNumbers/>
      <w:suppressAutoHyphens/>
      <w:spacing w:before="120" w:after="120"/>
    </w:pPr>
    <w:rPr>
      <w:rFonts w:eastAsia="Calibri" w:cs="Tahoma"/>
      <w:i/>
      <w:iCs/>
      <w:sz w:val="24"/>
      <w:szCs w:val="24"/>
      <w:lang w:eastAsia="zh-CN"/>
    </w:rPr>
  </w:style>
  <w:style w:type="paragraph" w:customStyle="1" w:styleId="6a">
    <w:name w:val="Указатель6"/>
    <w:basedOn w:val="a0"/>
    <w:rsid w:val="002D38AB"/>
    <w:pPr>
      <w:suppressLineNumbers/>
      <w:suppressAutoHyphens/>
    </w:pPr>
    <w:rPr>
      <w:rFonts w:eastAsia="Calibri" w:cs="Tahoma"/>
      <w:lang w:eastAsia="zh-CN"/>
    </w:rPr>
  </w:style>
  <w:style w:type="paragraph" w:customStyle="1" w:styleId="5d">
    <w:name w:val="Название5"/>
    <w:basedOn w:val="a0"/>
    <w:rsid w:val="002D38AB"/>
    <w:pPr>
      <w:suppressLineNumbers/>
      <w:suppressAutoHyphens/>
      <w:spacing w:before="120" w:after="120"/>
    </w:pPr>
    <w:rPr>
      <w:rFonts w:eastAsia="Calibri" w:cs="Tahoma"/>
      <w:i/>
      <w:iCs/>
      <w:sz w:val="24"/>
      <w:szCs w:val="24"/>
      <w:lang w:eastAsia="zh-CN"/>
    </w:rPr>
  </w:style>
  <w:style w:type="paragraph" w:customStyle="1" w:styleId="5e">
    <w:name w:val="Указатель5"/>
    <w:basedOn w:val="a0"/>
    <w:rsid w:val="002D38AB"/>
    <w:pPr>
      <w:suppressLineNumbers/>
      <w:suppressAutoHyphens/>
    </w:pPr>
    <w:rPr>
      <w:rFonts w:eastAsia="Calibri" w:cs="Tahoma"/>
      <w:lang w:eastAsia="zh-CN"/>
    </w:rPr>
  </w:style>
  <w:style w:type="paragraph" w:customStyle="1" w:styleId="4e">
    <w:name w:val="Название4"/>
    <w:basedOn w:val="a0"/>
    <w:rsid w:val="002D38AB"/>
    <w:pPr>
      <w:suppressLineNumbers/>
      <w:suppressAutoHyphens/>
      <w:spacing w:before="120" w:after="120"/>
    </w:pPr>
    <w:rPr>
      <w:rFonts w:eastAsia="Calibri" w:cs="Tahoma"/>
      <w:i/>
      <w:iCs/>
      <w:sz w:val="24"/>
      <w:szCs w:val="24"/>
      <w:lang w:eastAsia="zh-CN"/>
    </w:rPr>
  </w:style>
  <w:style w:type="paragraph" w:customStyle="1" w:styleId="4f">
    <w:name w:val="Указатель4"/>
    <w:basedOn w:val="a0"/>
    <w:rsid w:val="002D38AB"/>
    <w:pPr>
      <w:suppressLineNumbers/>
      <w:suppressAutoHyphens/>
    </w:pPr>
    <w:rPr>
      <w:rFonts w:eastAsia="Calibri" w:cs="Tahoma"/>
      <w:lang w:eastAsia="zh-CN"/>
    </w:rPr>
  </w:style>
  <w:style w:type="paragraph" w:customStyle="1" w:styleId="3f5">
    <w:name w:val="Название3"/>
    <w:basedOn w:val="a0"/>
    <w:rsid w:val="002D38AB"/>
    <w:pPr>
      <w:suppressLineNumbers/>
      <w:suppressAutoHyphens/>
      <w:spacing w:before="120" w:after="120"/>
    </w:pPr>
    <w:rPr>
      <w:rFonts w:eastAsia="Calibri" w:cs="Tahoma"/>
      <w:i/>
      <w:iCs/>
      <w:sz w:val="24"/>
      <w:szCs w:val="24"/>
      <w:lang w:eastAsia="zh-CN"/>
    </w:rPr>
  </w:style>
  <w:style w:type="paragraph" w:customStyle="1" w:styleId="3f6">
    <w:name w:val="Указатель3"/>
    <w:basedOn w:val="a0"/>
    <w:rsid w:val="002D38AB"/>
    <w:pPr>
      <w:suppressLineNumbers/>
      <w:suppressAutoHyphens/>
    </w:pPr>
    <w:rPr>
      <w:rFonts w:eastAsia="Calibri" w:cs="Tahoma"/>
      <w:lang w:eastAsia="zh-CN"/>
    </w:rPr>
  </w:style>
  <w:style w:type="paragraph" w:customStyle="1" w:styleId="2ffa">
    <w:name w:val="Название2"/>
    <w:basedOn w:val="a0"/>
    <w:rsid w:val="002D38AB"/>
    <w:pPr>
      <w:suppressLineNumbers/>
      <w:suppressAutoHyphens/>
      <w:spacing w:before="120" w:after="120"/>
    </w:pPr>
    <w:rPr>
      <w:rFonts w:eastAsia="Calibri" w:cs="Tahoma"/>
      <w:i/>
      <w:iCs/>
      <w:sz w:val="24"/>
      <w:szCs w:val="24"/>
      <w:lang w:eastAsia="zh-CN"/>
    </w:rPr>
  </w:style>
  <w:style w:type="paragraph" w:customStyle="1" w:styleId="1fff2">
    <w:name w:val="Стиль1"/>
    <w:basedOn w:val="a0"/>
    <w:rsid w:val="002D38AB"/>
    <w:pPr>
      <w:widowControl w:val="0"/>
      <w:suppressAutoHyphens/>
      <w:snapToGrid w:val="0"/>
      <w:spacing w:after="0" w:line="240" w:lineRule="auto"/>
    </w:pPr>
    <w:rPr>
      <w:rFonts w:ascii="Times New Roman" w:eastAsia="Calibri" w:hAnsi="Times New Roman"/>
      <w:color w:val="000080"/>
      <w:sz w:val="24"/>
      <w:szCs w:val="24"/>
      <w:lang w:eastAsia="zh-CN"/>
    </w:rPr>
  </w:style>
  <w:style w:type="paragraph" w:customStyle="1" w:styleId="Pa3">
    <w:name w:val="Pa3"/>
    <w:basedOn w:val="a0"/>
    <w:next w:val="a0"/>
    <w:rsid w:val="002D38AB"/>
    <w:pPr>
      <w:suppressAutoHyphens/>
      <w:autoSpaceDE w:val="0"/>
      <w:spacing w:after="0" w:line="221" w:lineRule="atLeast"/>
    </w:pPr>
    <w:rPr>
      <w:rFonts w:ascii="Times New Roman" w:hAnsi="Times New Roman"/>
      <w:sz w:val="24"/>
      <w:szCs w:val="24"/>
      <w:lang w:eastAsia="zh-CN"/>
    </w:rPr>
  </w:style>
  <w:style w:type="paragraph" w:customStyle="1" w:styleId="1fff3">
    <w:name w:val="Цитата1"/>
    <w:basedOn w:val="a0"/>
    <w:rsid w:val="002D38AB"/>
    <w:pPr>
      <w:tabs>
        <w:tab w:val="left" w:pos="9900"/>
      </w:tabs>
      <w:suppressAutoHyphens/>
      <w:spacing w:before="140" w:after="0" w:line="240" w:lineRule="auto"/>
      <w:ind w:left="440" w:right="-17" w:firstLine="460"/>
      <w:jc w:val="both"/>
    </w:pPr>
    <w:rPr>
      <w:rFonts w:ascii="Times New Roman" w:hAnsi="Times New Roman"/>
      <w:sz w:val="28"/>
      <w:szCs w:val="28"/>
      <w:lang w:eastAsia="zh-CN"/>
    </w:rPr>
  </w:style>
  <w:style w:type="paragraph" w:customStyle="1" w:styleId="DocumentMap">
    <w:name w:val="DocumentMap"/>
    <w:rsid w:val="002D38AB"/>
    <w:pPr>
      <w:suppressAutoHyphens/>
      <w:spacing w:after="0" w:line="240" w:lineRule="auto"/>
    </w:pPr>
    <w:rPr>
      <w:rFonts w:ascii="Calibri" w:eastAsia="Calibri" w:hAnsi="Calibri" w:cs="Times New Roman"/>
      <w:sz w:val="20"/>
      <w:szCs w:val="20"/>
      <w:lang w:eastAsia="ru-RU"/>
    </w:rPr>
  </w:style>
  <w:style w:type="character" w:customStyle="1" w:styleId="229">
    <w:name w:val="Основной текст 2 Знак2"/>
    <w:uiPriority w:val="99"/>
    <w:semiHidden/>
    <w:rsid w:val="002D38AB"/>
    <w:rPr>
      <w:rFonts w:ascii="Calibri" w:hAnsi="Calibri"/>
      <w:sz w:val="22"/>
      <w:szCs w:val="22"/>
      <w:lang w:eastAsia="zh-CN"/>
    </w:rPr>
  </w:style>
  <w:style w:type="character" w:customStyle="1" w:styleId="2ffb">
    <w:name w:val="Текст примечания Знак2"/>
    <w:uiPriority w:val="99"/>
    <w:semiHidden/>
    <w:rsid w:val="002D38AB"/>
    <w:rPr>
      <w:rFonts w:ascii="Calibri" w:hAnsi="Calibri"/>
      <w:lang w:eastAsia="zh-CN"/>
    </w:rPr>
  </w:style>
  <w:style w:type="character" w:customStyle="1" w:styleId="22a">
    <w:name w:val="Основной текст с отступом 2 Знак2"/>
    <w:uiPriority w:val="99"/>
    <w:semiHidden/>
    <w:rsid w:val="002D38AB"/>
    <w:rPr>
      <w:rFonts w:ascii="Calibri" w:hAnsi="Calibri"/>
      <w:sz w:val="22"/>
      <w:szCs w:val="22"/>
      <w:lang w:eastAsia="zh-CN"/>
    </w:rPr>
  </w:style>
  <w:style w:type="character" w:customStyle="1" w:styleId="2ffc">
    <w:name w:val="Основной текст Знак2"/>
    <w:rsid w:val="002D38AB"/>
    <w:rPr>
      <w:sz w:val="24"/>
      <w:szCs w:val="24"/>
      <w:lang w:val="x-none" w:eastAsia="zh-CN"/>
    </w:rPr>
  </w:style>
  <w:style w:type="character" w:customStyle="1" w:styleId="2ffd">
    <w:name w:val="Нижний колонтитул Знак2"/>
    <w:rsid w:val="002D38AB"/>
    <w:rPr>
      <w:sz w:val="24"/>
      <w:szCs w:val="24"/>
      <w:lang w:val="x-none" w:eastAsia="zh-CN"/>
    </w:rPr>
  </w:style>
  <w:style w:type="character" w:customStyle="1" w:styleId="2ffe">
    <w:name w:val="Текст сноски Знак2"/>
    <w:uiPriority w:val="99"/>
    <w:rsid w:val="002D38AB"/>
    <w:rPr>
      <w:lang w:val="en-US" w:eastAsia="zh-CN"/>
    </w:rPr>
  </w:style>
  <w:style w:type="character" w:customStyle="1" w:styleId="2fff">
    <w:name w:val="Текст выноски Знак2"/>
    <w:rsid w:val="002D38AB"/>
    <w:rPr>
      <w:rFonts w:ascii="Segoe UI" w:hAnsi="Segoe UI" w:cs="Segoe UI"/>
      <w:sz w:val="18"/>
      <w:szCs w:val="18"/>
      <w:lang w:val="x-none" w:eastAsia="zh-CN"/>
    </w:rPr>
  </w:style>
  <w:style w:type="character" w:customStyle="1" w:styleId="2fff0">
    <w:name w:val="Верхний колонтитул Знак2"/>
    <w:rsid w:val="002D38AB"/>
    <w:rPr>
      <w:sz w:val="24"/>
      <w:szCs w:val="24"/>
      <w:lang w:val="x-none" w:eastAsia="zh-CN"/>
    </w:rPr>
  </w:style>
  <w:style w:type="character" w:customStyle="1" w:styleId="2fff1">
    <w:name w:val="Тема примечания Знак2"/>
    <w:rsid w:val="002D38AB"/>
    <w:rPr>
      <w:b/>
      <w:bCs/>
      <w:lang w:val="x-none" w:eastAsia="zh-CN"/>
    </w:rPr>
  </w:style>
  <w:style w:type="character" w:customStyle="1" w:styleId="2fff2">
    <w:name w:val="Текст концевой сноски Знак2"/>
    <w:rsid w:val="002D38AB"/>
    <w:rPr>
      <w:rFonts w:ascii="Calibri" w:hAnsi="Calibri"/>
      <w:lang w:val="x-none" w:eastAsia="zh-CN"/>
    </w:rPr>
  </w:style>
  <w:style w:type="character" w:customStyle="1" w:styleId="2fff3">
    <w:name w:val="Подзаголовок Знак2"/>
    <w:uiPriority w:val="11"/>
    <w:rsid w:val="002D38AB"/>
    <w:rPr>
      <w:rFonts w:ascii="Calibri Light" w:hAnsi="Calibri Light"/>
      <w:sz w:val="24"/>
      <w:szCs w:val="24"/>
      <w:lang w:eastAsia="zh-CN"/>
    </w:rPr>
  </w:style>
  <w:style w:type="character" w:customStyle="1" w:styleId="HTML10">
    <w:name w:val="Стандартный HTML Знак1"/>
    <w:rsid w:val="002D38AB"/>
    <w:rPr>
      <w:rFonts w:ascii="Consolas" w:eastAsia="Calibri" w:hAnsi="Consolas" w:cs="Consolas"/>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lanbook.com/" TargetMode="Externa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1</Pages>
  <Words>4807</Words>
  <Characters>27405</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50</cp:revision>
  <dcterms:created xsi:type="dcterms:W3CDTF">2023-05-30T07:06:00Z</dcterms:created>
  <dcterms:modified xsi:type="dcterms:W3CDTF">2025-10-17T09:02:00Z</dcterms:modified>
</cp:coreProperties>
</file>